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Layout w:type="fixed"/>
        <w:tblLook w:val="0000"/>
      </w:tblPr>
      <w:tblGrid>
        <w:gridCol w:w="2523"/>
        <w:gridCol w:w="2693"/>
        <w:gridCol w:w="5133"/>
      </w:tblGrid>
      <w:tr w:rsidR="00BA76EA" w:rsidRPr="004A4ECA" w:rsidTr="008C3F03">
        <w:trPr>
          <w:trHeight w:val="557"/>
        </w:trPr>
        <w:tc>
          <w:tcPr>
            <w:tcW w:w="2523" w:type="dxa"/>
            <w:tcBorders>
              <w:top w:val="single" w:sz="4" w:space="0" w:color="000000"/>
              <w:left w:val="single" w:sz="4" w:space="0" w:color="000000"/>
            </w:tcBorders>
            <w:shd w:val="clear" w:color="auto" w:fill="auto"/>
            <w:vAlign w:val="center"/>
          </w:tcPr>
          <w:p w:rsidR="003D23BD" w:rsidRDefault="00BA76EA" w:rsidP="003D23BD">
            <w:pPr>
              <w:spacing w:line="360" w:lineRule="auto"/>
              <w:rPr>
                <w:rFonts w:ascii="Arial" w:hAnsi="Arial" w:cs="Arial"/>
                <w:sz w:val="18"/>
                <w:szCs w:val="18"/>
              </w:rPr>
            </w:pPr>
            <w:r w:rsidRPr="004A4ECA">
              <w:rPr>
                <w:rFonts w:ascii="Arial" w:hAnsi="Arial" w:cs="Arial"/>
                <w:sz w:val="18"/>
                <w:szCs w:val="18"/>
              </w:rPr>
              <w:t>Al Comune di</w:t>
            </w:r>
            <w:r w:rsidR="00952BC7">
              <w:rPr>
                <w:rFonts w:ascii="Arial" w:hAnsi="Arial" w:cs="Arial"/>
                <w:sz w:val="18"/>
                <w:szCs w:val="18"/>
              </w:rPr>
              <w:t xml:space="preserve"> </w:t>
            </w:r>
          </w:p>
          <w:p w:rsidR="00BA76EA" w:rsidRPr="004A4ECA" w:rsidRDefault="003D23BD" w:rsidP="003D23BD">
            <w:pPr>
              <w:spacing w:line="360" w:lineRule="auto"/>
              <w:rPr>
                <w:rFonts w:ascii="Arial" w:hAnsi="Arial" w:cs="Arial"/>
                <w:i/>
                <w:color w:val="808080"/>
                <w:sz w:val="18"/>
                <w:szCs w:val="18"/>
              </w:rPr>
            </w:pPr>
            <w:r>
              <w:rPr>
                <w:rFonts w:ascii="Arial" w:hAnsi="Arial" w:cs="Arial"/>
                <w:b/>
                <w:sz w:val="18"/>
                <w:szCs w:val="18"/>
              </w:rPr>
              <w:t>VILLA CASTELLI</w:t>
            </w:r>
            <w:r w:rsidR="00952BC7" w:rsidRPr="00952BC7">
              <w:rPr>
                <w:rFonts w:ascii="Arial" w:hAnsi="Arial" w:cs="Arial"/>
                <w:b/>
                <w:sz w:val="18"/>
                <w:szCs w:val="18"/>
              </w:rPr>
              <w:t>I</w:t>
            </w:r>
          </w:p>
        </w:tc>
        <w:tc>
          <w:tcPr>
            <w:tcW w:w="2693" w:type="dxa"/>
            <w:tcBorders>
              <w:top w:val="single" w:sz="4" w:space="0" w:color="000000"/>
            </w:tcBorders>
            <w:shd w:val="clear" w:color="auto" w:fill="auto"/>
            <w:vAlign w:val="center"/>
          </w:tcPr>
          <w:p w:rsidR="00BA76EA" w:rsidRPr="004A4ECA" w:rsidRDefault="00BA76EA" w:rsidP="00BA76EA">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snapToGrid w:val="0"/>
              <w:spacing w:before="40"/>
              <w:rPr>
                <w:rFonts w:ascii="Arial" w:hAnsi="Arial" w:cs="Arial"/>
                <w:sz w:val="18"/>
                <w:szCs w:val="18"/>
              </w:rPr>
            </w:pPr>
          </w:p>
        </w:tc>
      </w:tr>
      <w:tr w:rsidR="00BA76EA" w:rsidRPr="004A4ECA" w:rsidTr="00D17B0D">
        <w:trPr>
          <w:trHeight w:val="362"/>
        </w:trPr>
        <w:tc>
          <w:tcPr>
            <w:tcW w:w="5216" w:type="dxa"/>
            <w:gridSpan w:val="2"/>
            <w:tcBorders>
              <w:left w:val="single" w:sz="4" w:space="0" w:color="000000"/>
            </w:tcBorders>
            <w:shd w:val="clear" w:color="auto" w:fill="auto"/>
            <w:vAlign w:val="center"/>
          </w:tcPr>
          <w:p w:rsidR="00BA76EA" w:rsidRPr="004A4ECA" w:rsidRDefault="00BA76EA" w:rsidP="00A27655">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A76EA" w:rsidRPr="004A4ECA" w:rsidRDefault="00BA76EA" w:rsidP="00A27655">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A76EA" w:rsidRPr="004A4ECA" w:rsidRDefault="00BA76EA" w:rsidP="00A27655">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A76EA" w:rsidRPr="004A4ECA" w:rsidRDefault="00BA76EA" w:rsidP="00BA76EA">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BA76EA" w:rsidRPr="004A4ECA" w:rsidRDefault="00BA76EA" w:rsidP="00A27655">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A76EA" w:rsidRPr="004A4ECA" w:rsidRDefault="00BA76EA" w:rsidP="00A27655">
            <w:pPr>
              <w:spacing w:line="360" w:lineRule="auto"/>
              <w:rPr>
                <w:sz w:val="18"/>
                <w:szCs w:val="18"/>
              </w:rPr>
            </w:pPr>
            <w:r w:rsidRPr="004A4ECA">
              <w:rPr>
                <w:rFonts w:ascii="Arial" w:hAnsi="Arial" w:cs="Arial"/>
                <w:i/>
                <w:iCs/>
                <w:color w:val="808080"/>
                <w:sz w:val="18"/>
                <w:szCs w:val="18"/>
              </w:rPr>
              <w:t xml:space="preserve">                 da compilare a cura del SUE/SUAP</w:t>
            </w:r>
          </w:p>
        </w:tc>
      </w:tr>
      <w:tr w:rsidR="00BA76EA" w:rsidRPr="004A4ECA" w:rsidTr="0057742A">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tblPr>
            <w:tblGrid>
              <w:gridCol w:w="1630"/>
              <w:gridCol w:w="8192"/>
            </w:tblGrid>
            <w:tr w:rsidR="00BA76EA" w:rsidRPr="004A4ECA" w:rsidTr="00A27655">
              <w:trPr>
                <w:trHeight w:val="913"/>
              </w:trPr>
              <w:tc>
                <w:tcPr>
                  <w:tcW w:w="1630" w:type="dxa"/>
                  <w:shd w:val="clear" w:color="auto" w:fill="auto"/>
                  <w:vAlign w:val="center"/>
                </w:tcPr>
                <w:p w:rsidR="00BA76EA" w:rsidRPr="004A4ECA" w:rsidRDefault="00BA76EA" w:rsidP="00A27655">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BA76EA" w:rsidRPr="004A4ECA" w:rsidRDefault="00BA76EA" w:rsidP="00A27655">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BA76EA" w:rsidRPr="004A4ECA" w:rsidRDefault="00BA76EA" w:rsidP="00A27655">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BA76EA" w:rsidRPr="004A4ECA" w:rsidRDefault="00BA76EA" w:rsidP="00A27655">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BA76EA" w:rsidRPr="004A4ECA" w:rsidRDefault="00BA76EA" w:rsidP="00A27655">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snapToGrid w:val="0"/>
              <w:spacing w:line="360" w:lineRule="auto"/>
              <w:rPr>
                <w:rFonts w:ascii="Arial" w:hAnsi="Arial" w:cs="Arial"/>
                <w:sz w:val="20"/>
                <w:szCs w:val="20"/>
              </w:rPr>
            </w:pPr>
          </w:p>
        </w:tc>
      </w:tr>
    </w:tbl>
    <w:p w:rsidR="001A4F9E" w:rsidRPr="004A4ECA" w:rsidRDefault="001A4F9E" w:rsidP="001A4F9E">
      <w:pPr>
        <w:rPr>
          <w:rFonts w:ascii="Arial" w:hAnsi="Arial" w:cs="Arial"/>
          <w:sz w:val="20"/>
          <w:szCs w:val="20"/>
        </w:rPr>
      </w:pPr>
    </w:p>
    <w:p w:rsidR="00BA76EA" w:rsidRPr="004A4ECA" w:rsidRDefault="00BA76EA" w:rsidP="00BA76EA">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A76EA" w:rsidRPr="004A4ECA" w:rsidRDefault="00BA76EA" w:rsidP="001A4F9E">
      <w:pPr>
        <w:jc w:val="center"/>
        <w:rPr>
          <w:rFonts w:ascii="Arial" w:hAnsi="Arial" w:cs="Arial"/>
          <w:sz w:val="16"/>
          <w:szCs w:val="16"/>
        </w:rPr>
      </w:pPr>
      <w:r w:rsidRPr="004A4ECA">
        <w:rPr>
          <w:rFonts w:ascii="Arial" w:hAnsi="Arial" w:cs="Arial"/>
          <w:b/>
          <w:sz w:val="16"/>
          <w:szCs w:val="16"/>
          <w:lang w:val="en-US"/>
        </w:rPr>
        <w:t xml:space="preserve">(art. 22 , d.P.R. 6 giugno 2001, n. 380 - art. 19, 19-bis l. 7 agosto 1990, n. 241 – artt. </w:t>
      </w:r>
      <w:r w:rsidRPr="004A4ECA">
        <w:rPr>
          <w:rFonts w:ascii="Arial" w:hAnsi="Arial" w:cs="Arial"/>
          <w:b/>
          <w:sz w:val="16"/>
          <w:szCs w:val="16"/>
        </w:rPr>
        <w:t>5, 6 e 7, d.P.R. 7 settembre 2010, n. 160)</w:t>
      </w:r>
    </w:p>
    <w:p w:rsidR="001A4F9E" w:rsidRPr="004A4ECA" w:rsidRDefault="001A4F9E" w:rsidP="001A4F9E">
      <w:pPr>
        <w:jc w:val="center"/>
        <w:rPr>
          <w:rFonts w:ascii="Arial" w:hAnsi="Arial" w:cs="Arial"/>
          <w:sz w:val="16"/>
          <w:szCs w:val="16"/>
        </w:rPr>
      </w:pPr>
    </w:p>
    <w:tbl>
      <w:tblPr>
        <w:tblW w:w="10632" w:type="dxa"/>
        <w:tblInd w:w="-459" w:type="dxa"/>
        <w:tblLayout w:type="fixed"/>
        <w:tblLook w:val="0000"/>
      </w:tblPr>
      <w:tblGrid>
        <w:gridCol w:w="141"/>
        <w:gridCol w:w="10349"/>
        <w:gridCol w:w="142"/>
      </w:tblGrid>
      <w:tr w:rsidR="00BA76EA" w:rsidRPr="004A4ECA" w:rsidTr="00614F07">
        <w:trPr>
          <w:trHeight w:val="335"/>
        </w:trPr>
        <w:tc>
          <w:tcPr>
            <w:tcW w:w="10632" w:type="dxa"/>
            <w:gridSpan w:val="3"/>
            <w:shd w:val="clear" w:color="auto" w:fill="auto"/>
            <w:vAlign w:val="center"/>
          </w:tcPr>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63EF9">
                  <w:pPr>
                    <w:jc w:val="both"/>
                  </w:pPr>
                  <w:r w:rsidRPr="004A4ECA">
                    <w:rPr>
                      <w:rFonts w:ascii="Arial" w:hAnsi="Arial" w:cs="Arial"/>
                      <w:b/>
                      <w:i/>
                      <w:sz w:val="22"/>
                      <w:szCs w:val="22"/>
                    </w:rPr>
                    <w:t xml:space="preserve">DATI DEL TITOLARE </w:t>
                  </w:r>
                  <w:r w:rsidR="00A63EF9" w:rsidRPr="004A4ECA">
                    <w:rPr>
                      <w:rFonts w:ascii="Arial" w:hAnsi="Arial" w:cs="Arial"/>
                      <w:b/>
                      <w:i/>
                      <w:sz w:val="22"/>
                      <w:szCs w:val="22"/>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D4D31" w:rsidRPr="004A4ECA" w:rsidRDefault="004D4D31" w:rsidP="001A4F9E">
            <w:pPr>
              <w:rPr>
                <w:rFonts w:ascii="Arial" w:hAnsi="Arial" w:cs="Arial"/>
                <w:sz w:val="20"/>
                <w:szCs w:val="20"/>
              </w:rPr>
            </w:pPr>
          </w:p>
          <w:tbl>
            <w:tblPr>
              <w:tblW w:w="0" w:type="auto"/>
              <w:tblLayout w:type="fixed"/>
              <w:tblLook w:val="0000"/>
            </w:tblPr>
            <w:tblGrid>
              <w:gridCol w:w="1838"/>
              <w:gridCol w:w="2688"/>
              <w:gridCol w:w="856"/>
              <w:gridCol w:w="877"/>
              <w:gridCol w:w="857"/>
              <w:gridCol w:w="3261"/>
            </w:tblGrid>
            <w:tr w:rsidR="004D4D31" w:rsidRPr="004A4ECA" w:rsidTr="00A63EF9">
              <w:trPr>
                <w:cantSplit/>
              </w:trPr>
              <w:tc>
                <w:tcPr>
                  <w:tcW w:w="1838" w:type="dxa"/>
                  <w:tcBorders>
                    <w:top w:val="single" w:sz="4" w:space="0" w:color="auto"/>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877" w:type="dxa"/>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c>
                <w:tcPr>
                  <w:tcW w:w="857"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w:t>
                  </w:r>
                  <w:r w:rsidR="00A63EF9" w:rsidRPr="008C3F03">
                    <w:rPr>
                      <w:rFonts w:ascii="Arial" w:hAnsi="Arial" w:cs="Arial"/>
                      <w:i/>
                      <w:color w:val="808080"/>
                      <w:sz w:val="20"/>
                      <w:szCs w:val="20"/>
                    </w:rPr>
                    <w:t>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 xml:space="preserve">n. </w:t>
                  </w:r>
                  <w:r w:rsidR="00A63EF9" w:rsidRPr="008C3F03">
                    <w:rPr>
                      <w:rFonts w:ascii="Arial" w:hAnsi="Arial" w:cs="Arial"/>
                      <w:sz w:val="20"/>
                      <w:szCs w:val="20"/>
                    </w:rPr>
                    <w:t>___</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4D4D31" w:rsidRPr="008C3F03" w:rsidRDefault="008C3F03" w:rsidP="008C3F03">
                  <w:pPr>
                    <w:spacing w:before="60" w:after="60"/>
                    <w:rPr>
                      <w:rFonts w:ascii="Arial" w:hAnsi="Arial" w:cs="Arial"/>
                      <w:sz w:val="20"/>
                      <w:szCs w:val="20"/>
                    </w:rPr>
                  </w:pPr>
                  <w:r>
                    <w:rPr>
                      <w:rFonts w:ascii="Arial" w:hAnsi="Arial" w:cs="Arial"/>
                      <w:i/>
                      <w:color w:val="808080"/>
                      <w:sz w:val="20"/>
                      <w:szCs w:val="20"/>
                    </w:rPr>
                    <w:t>__</w:t>
                  </w:r>
                  <w:r w:rsidR="004D4D31"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jc w:val="center"/>
                    <w:rPr>
                      <w:rFonts w:ascii="Arial" w:hAnsi="Arial" w:cs="Arial"/>
                      <w:sz w:val="20"/>
                      <w:szCs w:val="20"/>
                    </w:rPr>
                  </w:pPr>
                </w:p>
                <w:p w:rsidR="004D4D31" w:rsidRPr="008C3F03" w:rsidRDefault="004D4D31" w:rsidP="001A4F9E">
                  <w:pPr>
                    <w:spacing w:before="60" w:after="60"/>
                    <w:jc w:val="center"/>
                    <w:rPr>
                      <w:rFonts w:ascii="Arial" w:hAnsi="Arial" w:cs="Arial"/>
                      <w:sz w:val="20"/>
                      <w:szCs w:val="20"/>
                    </w:rPr>
                  </w:pPr>
                </w:p>
              </w:tc>
            </w:tr>
            <w:tr w:rsidR="004D4D31" w:rsidRPr="004A4ECA" w:rsidTr="00A63EF9">
              <w:trPr>
                <w:cantSplit/>
              </w:trPr>
              <w:tc>
                <w:tcPr>
                  <w:tcW w:w="1838" w:type="dxa"/>
                  <w:tcBorders>
                    <w:left w:val="single" w:sz="4" w:space="0" w:color="auto"/>
                    <w:bottom w:val="single" w:sz="4" w:space="0" w:color="auto"/>
                  </w:tcBorders>
                  <w:shd w:val="clear" w:color="auto" w:fill="auto"/>
                  <w:vAlign w:val="center"/>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w:t>
                  </w:r>
                  <w:r w:rsidR="008C3F03">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4D4D31" w:rsidRPr="008C3F03" w:rsidRDefault="004D4D31" w:rsidP="001A4F9E">
                  <w:pPr>
                    <w:snapToGrid w:val="0"/>
                    <w:spacing w:before="60" w:after="60"/>
                    <w:jc w:val="center"/>
                    <w:rPr>
                      <w:rFonts w:ascii="Arial" w:hAnsi="Arial" w:cs="Arial"/>
                      <w:sz w:val="20"/>
                      <w:szCs w:val="20"/>
                    </w:rPr>
                  </w:pPr>
                </w:p>
              </w:tc>
            </w:tr>
          </w:tbl>
          <w:p w:rsidR="006F1624" w:rsidRPr="004A4ECA" w:rsidRDefault="006F1624" w:rsidP="00A27655">
            <w:pPr>
              <w:rPr>
                <w:rFonts w:ascii="Arial" w:hAnsi="Arial" w:cs="Arial"/>
                <w:sz w:val="28"/>
                <w:szCs w:val="28"/>
              </w:rPr>
            </w:pPr>
          </w:p>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27655">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A76EA" w:rsidRPr="004A4ECA" w:rsidRDefault="00BA76EA" w:rsidP="00A27655">
            <w:pPr>
              <w:rPr>
                <w:rFonts w:ascii="Arial" w:hAnsi="Arial" w:cs="Arial"/>
                <w:sz w:val="20"/>
                <w:szCs w:val="20"/>
              </w:rPr>
            </w:pPr>
          </w:p>
          <w:tbl>
            <w:tblPr>
              <w:tblW w:w="10377" w:type="dxa"/>
              <w:tblLayout w:type="fixed"/>
              <w:tblLook w:val="0000"/>
            </w:tblPr>
            <w:tblGrid>
              <w:gridCol w:w="1696"/>
              <w:gridCol w:w="2665"/>
              <w:gridCol w:w="658"/>
              <w:gridCol w:w="931"/>
              <w:gridCol w:w="1133"/>
              <w:gridCol w:w="3294"/>
            </w:tblGrid>
            <w:tr w:rsidR="00BA76EA" w:rsidRPr="008C3F03" w:rsidTr="001A4F9E">
              <w:trPr>
                <w:trHeight w:val="397"/>
              </w:trPr>
              <w:tc>
                <w:tcPr>
                  <w:tcW w:w="1696" w:type="dxa"/>
                  <w:tcBorders>
                    <w:top w:val="single" w:sz="4" w:space="0" w:color="auto"/>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A76EA" w:rsidRPr="008C3F03" w:rsidRDefault="008F31F8" w:rsidP="001A4F9E">
                  <w:pPr>
                    <w:spacing w:before="60" w:after="60"/>
                    <w:rPr>
                      <w:rFonts w:ascii="Arial" w:hAnsi="Arial" w:cs="Arial"/>
                      <w:sz w:val="20"/>
                      <w:szCs w:val="20"/>
                    </w:rPr>
                  </w:pPr>
                  <w:r w:rsidRPr="008C3F03">
                    <w:rPr>
                      <w:rFonts w:ascii="Arial" w:hAnsi="Arial" w:cs="Arial"/>
                      <w:i/>
                      <w:color w:val="808080"/>
                      <w:sz w:val="20"/>
                      <w:szCs w:val="20"/>
                    </w:rPr>
                    <w:t>_________________</w:t>
                  </w:r>
                  <w:r w:rsidR="00BA76EA" w:rsidRPr="008C3F03">
                    <w:rPr>
                      <w:rFonts w:ascii="Arial" w:hAnsi="Arial" w:cs="Arial"/>
                      <w:i/>
                      <w:color w:val="808080"/>
                      <w:sz w:val="20"/>
                      <w:szCs w:val="20"/>
                    </w:rPr>
                    <w:t>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w:t>
                  </w:r>
                  <w:r w:rsidR="001A4F9E" w:rsidRPr="008C3F03">
                    <w:rPr>
                      <w:rFonts w:ascii="Arial" w:hAnsi="Arial" w:cs="Arial"/>
                      <w:i/>
                      <w:color w:val="808080"/>
                      <w:sz w:val="20"/>
                      <w:szCs w:val="20"/>
                    </w:rPr>
                    <w:t>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A76EA" w:rsidRPr="008C3F03" w:rsidRDefault="00BA76EA" w:rsidP="001A4F9E">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A76EA" w:rsidRPr="008C3F03" w:rsidRDefault="00BA76EA" w:rsidP="001A4F9E">
                  <w:pPr>
                    <w:spacing w:before="60" w:after="60"/>
                    <w:jc w:val="center"/>
                    <w:rPr>
                      <w:sz w:val="20"/>
                      <w:szCs w:val="20"/>
                    </w:rPr>
                  </w:pPr>
                  <w:r w:rsidRPr="008C3F03">
                    <w:rPr>
                      <w:rFonts w:ascii="Arial" w:hAnsi="Arial" w:cs="Arial"/>
                      <w:i/>
                      <w:color w:val="808080"/>
                      <w:sz w:val="20"/>
                      <w:szCs w:val="20"/>
                    </w:rPr>
                    <w:t>|__|__|__|__|__|</w:t>
                  </w:r>
                </w:p>
              </w:tc>
            </w:tr>
            <w:tr w:rsidR="00BA76EA" w:rsidRPr="008C3F03" w:rsidTr="001A4F9E">
              <w:trPr>
                <w:trHeight w:val="397"/>
              </w:trPr>
              <w:tc>
                <w:tcPr>
                  <w:tcW w:w="1696" w:type="dxa"/>
                  <w:tcBorders>
                    <w:left w:val="single" w:sz="4" w:space="0" w:color="auto"/>
                    <w:bottom w:val="single" w:sz="4" w:space="0" w:color="auto"/>
                  </w:tcBorders>
                  <w:shd w:val="clear" w:color="auto" w:fill="auto"/>
                  <w:vAlign w:val="center"/>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4254" w:type="dxa"/>
                  <w:gridSpan w:val="3"/>
                  <w:tcBorders>
                    <w:bottom w:val="single" w:sz="4" w:space="0" w:color="auto"/>
                  </w:tcBorders>
                  <w:shd w:val="clear" w:color="auto" w:fill="auto"/>
                  <w:vAlign w:val="center"/>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BA76EA" w:rsidRPr="008C3F03" w:rsidRDefault="00BA76EA" w:rsidP="001A4F9E">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A76EA" w:rsidRPr="008C3F03" w:rsidRDefault="00BA76EA" w:rsidP="001A4F9E">
                  <w:pPr>
                    <w:snapToGrid w:val="0"/>
                    <w:spacing w:before="60" w:after="60"/>
                    <w:jc w:val="center"/>
                    <w:rPr>
                      <w:rFonts w:ascii="Arial" w:hAnsi="Arial" w:cs="Arial"/>
                      <w:i/>
                      <w:color w:val="808080"/>
                      <w:sz w:val="20"/>
                      <w:szCs w:val="20"/>
                    </w:rPr>
                  </w:pPr>
                </w:p>
              </w:tc>
            </w:tr>
          </w:tbl>
          <w:p w:rsidR="00BA76EA" w:rsidRPr="004A4ECA" w:rsidRDefault="00BA76EA" w:rsidP="00A27655">
            <w:pPr>
              <w:rPr>
                <w:rFonts w:ascii="Arial" w:hAnsi="Arial" w:cs="Arial"/>
              </w:rPr>
            </w:pPr>
          </w:p>
        </w:tc>
      </w:tr>
      <w:tr w:rsidR="00BC3C82" w:rsidRPr="004A4ECA" w:rsidTr="00614F07">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C3C82" w:rsidRPr="004A4ECA" w:rsidRDefault="00BC3C82" w:rsidP="00BC3C82">
            <w:pPr>
              <w:rPr>
                <w:rFonts w:ascii="Arial" w:hAnsi="Arial" w:cs="Arial"/>
                <w:b/>
                <w:i/>
                <w:color w:val="808080"/>
              </w:rPr>
            </w:pPr>
            <w:r w:rsidRPr="004A4ECA">
              <w:rPr>
                <w:rFonts w:ascii="Arial" w:hAnsi="Arial" w:cs="Arial"/>
                <w:b/>
                <w:i/>
                <w:sz w:val="22"/>
                <w:szCs w:val="22"/>
              </w:rPr>
              <w:lastRenderedPageBreak/>
              <w:t>DATI DEL</w:t>
            </w:r>
            <w:r w:rsidR="00DF098D" w:rsidRPr="004A4ECA">
              <w:rPr>
                <w:rFonts w:ascii="Arial" w:hAnsi="Arial" w:cs="Arial"/>
                <w:b/>
                <w:i/>
                <w:sz w:val="22"/>
                <w:szCs w:val="22"/>
              </w:rPr>
              <w:t xml:space="preserve"> </w:t>
            </w:r>
            <w:r w:rsidRPr="004A4ECA">
              <w:rPr>
                <w:rFonts w:ascii="Arial" w:hAnsi="Arial" w:cs="Arial"/>
                <w:b/>
                <w:i/>
                <w:sz w:val="22"/>
                <w:szCs w:val="22"/>
              </w:rPr>
              <w:t>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C3C82" w:rsidRPr="004A4ECA" w:rsidRDefault="00BC3C82" w:rsidP="00BC3C82">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C3C82" w:rsidRPr="004A4ECA" w:rsidTr="00614F07">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w:t>
            </w:r>
            <w:r w:rsidR="001A4F9E" w:rsidRPr="008C3F03">
              <w:rPr>
                <w:rFonts w:ascii="Arial" w:hAnsi="Arial" w:cs="Arial"/>
                <w:color w:val="808080"/>
                <w:sz w:val="18"/>
                <w:szCs w:val="18"/>
              </w:rPr>
              <w:t>_______________________________________</w:t>
            </w:r>
            <w:r w:rsidRPr="008C3F03">
              <w:rPr>
                <w:rFonts w:ascii="Arial" w:hAnsi="Arial" w:cs="Arial"/>
                <w:sz w:val="18"/>
                <w:szCs w:val="18"/>
              </w:rPr>
              <w:t xml:space="preserve"> Nome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sidR="008C3F03">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sidR="008C3F03">
              <w:rPr>
                <w:rFonts w:ascii="Arial" w:hAnsi="Arial" w:cs="Arial"/>
                <w:color w:val="808080"/>
                <w:sz w:val="18"/>
                <w:szCs w:val="18"/>
              </w:rPr>
              <w:t>_______________</w:t>
            </w:r>
          </w:p>
          <w:p w:rsidR="00BC3C82" w:rsidRPr="004A4ECA" w:rsidRDefault="0057742A" w:rsidP="008C3F03">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sidR="008C3F03">
              <w:rPr>
                <w:rFonts w:ascii="Arial" w:hAnsi="Arial" w:cs="Arial"/>
                <w:color w:val="808080"/>
                <w:sz w:val="18"/>
                <w:szCs w:val="18"/>
              </w:rPr>
              <w:t>______________</w:t>
            </w:r>
          </w:p>
        </w:tc>
      </w:tr>
    </w:tbl>
    <w:p w:rsidR="00BC3C82" w:rsidRPr="004A4ECA" w:rsidRDefault="00BC3C82" w:rsidP="00BC3C82">
      <w:pPr>
        <w:rPr>
          <w:rFonts w:ascii="Arial" w:hAnsi="Arial" w:cs="Arial"/>
          <w:b/>
          <w:i/>
        </w:rPr>
      </w:pPr>
    </w:p>
    <w:tbl>
      <w:tblPr>
        <w:tblW w:w="10349" w:type="dxa"/>
        <w:tblInd w:w="-318" w:type="dxa"/>
        <w:tblLayout w:type="fixed"/>
        <w:tblLook w:val="0000"/>
      </w:tblPr>
      <w:tblGrid>
        <w:gridCol w:w="10349"/>
      </w:tblGrid>
      <w:tr w:rsidR="00BC3C82" w:rsidRPr="004A4ECA" w:rsidTr="0057742A">
        <w:trPr>
          <w:trHeight w:val="302"/>
        </w:trPr>
        <w:tc>
          <w:tcPr>
            <w:tcW w:w="10349" w:type="dxa"/>
            <w:shd w:val="clear" w:color="auto" w:fill="E6E6E6"/>
            <w:vAlign w:val="center"/>
          </w:tcPr>
          <w:p w:rsidR="00BC3C82" w:rsidRPr="004A4ECA" w:rsidRDefault="00BC3C82" w:rsidP="00BC3C82">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A4F9E" w:rsidRPr="004A4ECA" w:rsidRDefault="001A4F9E" w:rsidP="00BA76EA">
      <w:pPr>
        <w:rPr>
          <w:rFonts w:ascii="Arial" w:hAnsi="Arial" w:cs="Arial"/>
        </w:rPr>
      </w:pPr>
    </w:p>
    <w:p w:rsidR="00BA76EA" w:rsidRPr="004A4ECA" w:rsidRDefault="00BA76EA" w:rsidP="001A4F9E">
      <w:pPr>
        <w:ind w:left="-426" w:right="-284"/>
        <w:jc w:val="both"/>
        <w:rPr>
          <w:rFonts w:ascii="Arial" w:hAnsi="Arial" w:cs="Arial"/>
          <w:sz w:val="22"/>
          <w:szCs w:val="22"/>
        </w:rPr>
      </w:pPr>
      <w:r w:rsidRPr="004A4ECA">
        <w:rPr>
          <w:rFonts w:ascii="Arial" w:hAnsi="Arial" w:cs="Arial"/>
          <w:sz w:val="22"/>
          <w:szCs w:val="22"/>
        </w:rPr>
        <w:t>Il/la sottoscritto/a, consapevole delle sanzioni penali previste dalla legge per le false dichiarazioni e attestazioni (art. 76 del d.P.R. n. 445/2000 e Codice Penale), sotto la propria responsabilità</w:t>
      </w:r>
    </w:p>
    <w:p w:rsidR="00BA76EA" w:rsidRPr="004A4ECA" w:rsidRDefault="00BA76EA" w:rsidP="001A4F9E">
      <w:pPr>
        <w:ind w:left="-426" w:right="-284"/>
        <w:rPr>
          <w:rFonts w:ascii="Arial" w:hAnsi="Arial" w:cs="Arial"/>
          <w:sz w:val="22"/>
          <w:szCs w:val="22"/>
        </w:rPr>
      </w:pPr>
    </w:p>
    <w:p w:rsidR="00BA76EA" w:rsidRPr="004A4ECA" w:rsidRDefault="00BA76EA" w:rsidP="001A4F9E">
      <w:pPr>
        <w:pStyle w:val="Titolo1"/>
        <w:tabs>
          <w:tab w:val="num" w:pos="432"/>
        </w:tabs>
        <w:suppressAutoHyphens/>
        <w:ind w:left="-426" w:right="-284"/>
        <w:rPr>
          <w:szCs w:val="22"/>
        </w:rPr>
      </w:pPr>
      <w:r w:rsidRPr="004A4ECA">
        <w:rPr>
          <w:rFonts w:ascii="Arial" w:hAnsi="Arial" w:cs="Arial"/>
          <w:bCs w:val="0"/>
          <w:szCs w:val="22"/>
        </w:rPr>
        <w:t xml:space="preserve">DICHIARA </w:t>
      </w:r>
    </w:p>
    <w:p w:rsidR="00BA76EA" w:rsidRPr="004A4ECA" w:rsidRDefault="00BA76EA" w:rsidP="00BA76EA">
      <w:pPr>
        <w:rPr>
          <w:sz w:val="8"/>
          <w:szCs w:val="8"/>
        </w:rPr>
      </w:pPr>
    </w:p>
    <w:p w:rsidR="00BA76EA" w:rsidRPr="004A4ECA" w:rsidRDefault="00BA76EA" w:rsidP="00614F07">
      <w:pPr>
        <w:numPr>
          <w:ilvl w:val="0"/>
          <w:numId w:val="33"/>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tblPr>
      <w:tblGrid>
        <w:gridCol w:w="10349"/>
      </w:tblGrid>
      <w:tr w:rsidR="00BA76EA" w:rsidRPr="004A4ECA" w:rsidTr="00614F07">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A76EA" w:rsidRPr="004A4ECA" w:rsidTr="00614F07">
        <w:trPr>
          <w:trHeight w:val="375"/>
        </w:trPr>
        <w:tc>
          <w:tcPr>
            <w:tcW w:w="10349" w:type="dxa"/>
            <w:tcBorders>
              <w:left w:val="single" w:sz="4" w:space="0" w:color="000000"/>
              <w:right w:val="single" w:sz="4" w:space="0" w:color="000000"/>
            </w:tcBorders>
            <w:shd w:val="clear" w:color="auto" w:fill="auto"/>
            <w:vAlign w:val="bottom"/>
          </w:tcPr>
          <w:p w:rsidR="00BA76EA" w:rsidRPr="004A4ECA" w:rsidRDefault="00614F07" w:rsidP="00A27655">
            <w:pPr>
              <w:rPr>
                <w:rFonts w:ascii="Arial" w:hAnsi="Arial" w:cs="Arial"/>
                <w:sz w:val="20"/>
                <w:szCs w:val="20"/>
              </w:rPr>
            </w:pPr>
            <w:r w:rsidRPr="004A4ECA">
              <w:rPr>
                <w:rFonts w:ascii="Arial" w:hAnsi="Arial" w:cs="Arial"/>
                <w:i/>
                <w:sz w:val="20"/>
                <w:szCs w:val="20"/>
              </w:rPr>
              <w:br/>
              <w:t>______________________</w:t>
            </w:r>
            <w:r w:rsidR="00BA76EA" w:rsidRPr="004A4ECA">
              <w:rPr>
                <w:rFonts w:ascii="Arial" w:hAnsi="Arial" w:cs="Arial"/>
                <w:i/>
                <w:iCs/>
                <w:sz w:val="20"/>
                <w:szCs w:val="20"/>
              </w:rPr>
              <w:t>(Ad es. proprietario, comproprietario, usufruttuario, amministratore di condominio etc..)</w:t>
            </w:r>
            <w:r w:rsidR="00BA76EA" w:rsidRPr="004A4ECA">
              <w:rPr>
                <w:rFonts w:ascii="Arial" w:hAnsi="Arial" w:cs="Arial"/>
                <w:i/>
                <w:sz w:val="20"/>
                <w:szCs w:val="20"/>
              </w:rPr>
              <w:br/>
            </w:r>
            <w:r w:rsidR="00BA76EA" w:rsidRPr="004A4ECA">
              <w:rPr>
                <w:rFonts w:ascii="Arial" w:hAnsi="Arial" w:cs="Arial"/>
                <w:i/>
                <w:sz w:val="20"/>
                <w:szCs w:val="20"/>
              </w:rPr>
              <w:br/>
            </w:r>
            <w:r w:rsidR="00BA76EA" w:rsidRPr="004A4ECA">
              <w:rPr>
                <w:rFonts w:ascii="Arial" w:hAnsi="Arial" w:cs="Arial"/>
                <w:sz w:val="20"/>
                <w:szCs w:val="20"/>
              </w:rPr>
              <w:t>dell’immobile interessato dall’intervento e di</w:t>
            </w:r>
          </w:p>
        </w:tc>
      </w:tr>
      <w:tr w:rsidR="00BA76EA" w:rsidRPr="004A4ECA" w:rsidTr="00614F07">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1068"/>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avere titolarità esclusiva</w:t>
            </w:r>
            <w:r w:rsidR="00BA76EA" w:rsidRPr="004A4ECA">
              <w:rPr>
                <w:rFonts w:ascii="Arial" w:hAnsi="Arial" w:cs="Arial"/>
                <w:sz w:val="20"/>
                <w:szCs w:val="20"/>
              </w:rPr>
              <w:t xml:space="preserve"> all’esecuzione dell’intervento</w:t>
            </w:r>
          </w:p>
          <w:p w:rsidR="00BA76EA" w:rsidRPr="004A4ECA" w:rsidRDefault="00BA76EA" w:rsidP="00A27655">
            <w:pPr>
              <w:tabs>
                <w:tab w:val="left" w:pos="709"/>
              </w:tabs>
              <w:ind w:left="993" w:hanging="709"/>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non avere titolarità esclusiva</w:t>
            </w:r>
            <w:r w:rsidR="00BA76EA"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A76EA" w:rsidRPr="004A4ECA" w:rsidRDefault="00BA76EA"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tblPr>
      <w:tblGrid>
        <w:gridCol w:w="10349"/>
      </w:tblGrid>
      <w:tr w:rsidR="00BA76EA" w:rsidRPr="004A4ECA" w:rsidTr="00614F07">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rPr>
                <w:rFonts w:ascii="Arial" w:hAnsi="Arial" w:cs="Arial"/>
                <w:sz w:val="20"/>
                <w:szCs w:val="20"/>
              </w:rPr>
            </w:pPr>
            <w:r w:rsidRPr="004A4ECA">
              <w:rPr>
                <w:rFonts w:ascii="Arial" w:hAnsi="Arial" w:cs="Arial"/>
                <w:b/>
                <w:sz w:val="20"/>
                <w:szCs w:val="20"/>
              </w:rPr>
              <w:t>Di presentare</w:t>
            </w:r>
          </w:p>
          <w:p w:rsidR="00BA76EA" w:rsidRPr="004A4ECA" w:rsidRDefault="00BA76EA" w:rsidP="00A27655">
            <w:pPr>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w:t>
            </w:r>
          </w:p>
          <w:p w:rsidR="00BA76EA" w:rsidRPr="004A4ECA" w:rsidRDefault="00BA76EA" w:rsidP="00A27655">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 più altre segnalazioni o comunicazioni (SCIA Unica):</w:t>
            </w:r>
          </w:p>
          <w:p w:rsidR="00BA76EA" w:rsidRPr="004A4ECA" w:rsidRDefault="00BA76EA" w:rsidP="00614F07">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A76EA" w:rsidRPr="004A4ECA" w:rsidRDefault="00BA76EA" w:rsidP="00A27655">
            <w:pPr>
              <w:pStyle w:val="Paragrafoelenco2"/>
              <w:ind w:left="0"/>
              <w:rPr>
                <w:rFonts w:ascii="Arial" w:hAnsi="Arial" w:cs="Arial"/>
                <w:sz w:val="20"/>
                <w:szCs w:val="20"/>
              </w:rPr>
            </w:pPr>
          </w:p>
          <w:p w:rsidR="00BA76EA" w:rsidRPr="004A4ECA" w:rsidRDefault="00BA76EA" w:rsidP="00A27655">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A22354">
              <w:rPr>
                <w:rFonts w:ascii="Arial" w:hAnsi="Arial" w:cs="Arial"/>
                <w:sz w:val="20"/>
                <w:szCs w:val="20"/>
              </w:rPr>
              <w:t xml:space="preserve"> </w:t>
            </w:r>
            <w:r w:rsidR="00BA76EA" w:rsidRPr="004A4ECA">
              <w:rPr>
                <w:rFonts w:ascii="Arial" w:hAnsi="Arial" w:cs="Arial"/>
                <w:b/>
                <w:sz w:val="20"/>
                <w:szCs w:val="20"/>
              </w:rPr>
              <w:t>SCIA più domanda per il rilascio di atti di assenso</w:t>
            </w:r>
            <w:r w:rsidR="00BA76EA" w:rsidRPr="004A4ECA">
              <w:rPr>
                <w:rFonts w:ascii="Arial" w:hAnsi="Arial" w:cs="Arial"/>
                <w:sz w:val="20"/>
                <w:szCs w:val="20"/>
              </w:rPr>
              <w:t xml:space="preserve"> (</w:t>
            </w:r>
            <w:r w:rsidR="00BA76EA" w:rsidRPr="004A4ECA">
              <w:rPr>
                <w:rFonts w:ascii="Arial" w:hAnsi="Arial" w:cs="Arial"/>
                <w:b/>
                <w:sz w:val="20"/>
                <w:szCs w:val="20"/>
              </w:rPr>
              <w:t xml:space="preserve">SCIA Condizionata </w:t>
            </w:r>
            <w:r w:rsidR="00BA76EA" w:rsidRPr="004A4ECA">
              <w:rPr>
                <w:rFonts w:ascii="Arial" w:hAnsi="Arial" w:cs="Arial"/>
                <w:sz w:val="20"/>
                <w:szCs w:val="20"/>
              </w:rPr>
              <w:t>da atti di assenso)</w:t>
            </w:r>
            <w:r w:rsidR="00BA76EA" w:rsidRPr="004A4ECA">
              <w:rPr>
                <w:rFonts w:ascii="Arial" w:hAnsi="Arial" w:cs="Arial"/>
                <w:b/>
                <w:sz w:val="20"/>
                <w:szCs w:val="20"/>
              </w:rPr>
              <w:t>:</w:t>
            </w:r>
          </w:p>
          <w:p w:rsidR="00BA76EA" w:rsidRPr="004A4ECA" w:rsidRDefault="00BA76EA" w:rsidP="00614F07">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A76EA" w:rsidRPr="004A4ECA" w:rsidRDefault="00BA76EA" w:rsidP="00BA76EA">
      <w:pPr>
        <w:rPr>
          <w:rFonts w:ascii="Arial" w:hAnsi="Arial" w:cs="Arial"/>
          <w:sz w:val="12"/>
          <w:szCs w:val="12"/>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Qualificazione dell’intervento</w:t>
      </w:r>
    </w:p>
    <w:tbl>
      <w:tblPr>
        <w:tblW w:w="10349" w:type="dxa"/>
        <w:tblInd w:w="-318" w:type="dxa"/>
        <w:tblLayout w:type="fixed"/>
        <w:tblLook w:val="0000"/>
      </w:tblPr>
      <w:tblGrid>
        <w:gridCol w:w="10349"/>
      </w:tblGrid>
      <w:tr w:rsidR="00BA76EA" w:rsidRPr="004A4ECA" w:rsidTr="00614F0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A76EA" w:rsidRPr="004A4ECA" w:rsidRDefault="00BA76EA" w:rsidP="00A27655">
            <w:pPr>
              <w:ind w:hanging="784"/>
              <w:rPr>
                <w:rFonts w:ascii="Arial" w:hAnsi="Arial" w:cs="Arial"/>
                <w:sz w:val="20"/>
                <w:szCs w:val="20"/>
              </w:rPr>
            </w:pPr>
          </w:p>
          <w:p w:rsidR="00BA76EA" w:rsidRPr="004A4ECA" w:rsidRDefault="00BA76EA" w:rsidP="00A22354">
            <w:pPr>
              <w:numPr>
                <w:ilvl w:val="0"/>
                <w:numId w:val="37"/>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[d.P.R. n. 380/2001, articolo 22, comma 1, articolo 3, comma 1, lett. b), c) e d). Punti 4, 6 e 7 della Sezione II – EDILIZIA – della Tabella A del d.lgs. 222/2016]</w:t>
            </w:r>
          </w:p>
          <w:p w:rsidR="00BA76EA" w:rsidRPr="004A4ECA" w:rsidRDefault="00BA76EA" w:rsidP="00AB1C90">
            <w:pPr>
              <w:ind w:left="1004" w:hanging="402"/>
              <w:rPr>
                <w:rFonts w:ascii="Arial" w:hAnsi="Arial" w:cs="Arial"/>
                <w:sz w:val="20"/>
                <w:szCs w:val="20"/>
              </w:rPr>
            </w:pPr>
          </w:p>
          <w:p w:rsidR="00BA76EA" w:rsidRPr="00A22354"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(d.P.R. n. 380/2001, articolo 37, comma 5)</w:t>
            </w:r>
            <w:r w:rsidRPr="004A4ECA">
              <w:rPr>
                <w:rFonts w:ascii="Arial" w:hAnsi="Arial" w:cs="Arial"/>
                <w:b/>
                <w:sz w:val="20"/>
                <w:szCs w:val="20"/>
              </w:rPr>
              <w:t xml:space="preserve">, e pertanto si allega </w:t>
            </w:r>
          </w:p>
          <w:p w:rsidR="00A22354" w:rsidRPr="004A4ECA" w:rsidRDefault="00A22354" w:rsidP="00A22354">
            <w:pPr>
              <w:tabs>
                <w:tab w:val="left" w:pos="744"/>
              </w:tabs>
              <w:suppressAutoHyphens/>
              <w:ind w:left="318"/>
              <w:jc w:val="both"/>
              <w:rPr>
                <w:rFonts w:ascii="Arial" w:hAnsi="Arial" w:cs="Arial"/>
                <w:sz w:val="20"/>
                <w:szCs w:val="20"/>
              </w:rPr>
            </w:pPr>
          </w:p>
          <w:p w:rsidR="00BA76EA" w:rsidRPr="004A4ECA" w:rsidRDefault="00A22354" w:rsidP="00AB1C90">
            <w:pPr>
              <w:spacing w:before="60"/>
              <w:ind w:left="1004" w:firstLine="23"/>
              <w:rPr>
                <w:rFonts w:ascii="Arial" w:hAnsi="Arial" w:cs="Arial"/>
                <w:sz w:val="20"/>
                <w:szCs w:val="20"/>
              </w:rPr>
            </w:pPr>
            <w:r>
              <w:rPr>
                <w:rFonts w:ascii="Arial" w:hAnsi="Arial" w:cs="Arial"/>
                <w:b/>
                <w:color w:val="A6A6A6"/>
                <w:sz w:val="20"/>
                <w:szCs w:val="20"/>
              </w:rPr>
              <w:t xml:space="preserve">c.2.1   </w:t>
            </w:r>
            <w:r w:rsidR="00BA76EA" w:rsidRPr="004A4ECA">
              <w:rPr>
                <w:rFonts w:ascii="Wingdings" w:hAnsi="Wingdings"/>
                <w:sz w:val="20"/>
                <w:szCs w:val="20"/>
              </w:rPr>
              <w:t></w:t>
            </w:r>
            <w:r w:rsidR="00614F07" w:rsidRPr="004A4ECA">
              <w:rPr>
                <w:rFonts w:ascii="Arial" w:hAnsi="Arial" w:cs="Arial"/>
                <w:sz w:val="20"/>
                <w:szCs w:val="20"/>
              </w:rPr>
              <w:t xml:space="preserve"> </w:t>
            </w:r>
            <w:r w:rsidR="00BA76EA" w:rsidRPr="004A4ECA">
              <w:rPr>
                <w:rFonts w:ascii="Arial" w:hAnsi="Arial" w:cs="Arial"/>
                <w:b/>
                <w:sz w:val="20"/>
                <w:szCs w:val="20"/>
              </w:rPr>
              <w:t>la ricevuta di versamento di € 516,00</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(d.P.R. n. 380/2001, articolo 37, comma 4. Punto 41 della Sezione II – EDILIZIA – della Tabella A del d.lgs. 222/2016), pertanto si allega:</w:t>
            </w:r>
          </w:p>
          <w:p w:rsidR="00606855" w:rsidRDefault="00606855" w:rsidP="00AB1C90">
            <w:pPr>
              <w:spacing w:before="60"/>
              <w:ind w:left="1878" w:hanging="851"/>
              <w:rPr>
                <w:rFonts w:ascii="Arial" w:hAnsi="Arial" w:cs="Arial"/>
                <w:b/>
                <w:color w:val="A6A6A6"/>
                <w:sz w:val="20"/>
                <w:szCs w:val="20"/>
              </w:rPr>
            </w:pPr>
          </w:p>
          <w:p w:rsidR="00BA76EA" w:rsidRPr="004A4ECA" w:rsidRDefault="00BA76EA" w:rsidP="00AB1C90">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variante in corso d’ope</w:t>
            </w:r>
            <w:r w:rsidR="00CC334F" w:rsidRPr="004A4ECA">
              <w:rPr>
                <w:rFonts w:ascii="Arial" w:hAnsi="Arial" w:cs="Arial"/>
                <w:b/>
                <w:sz w:val="20"/>
                <w:szCs w:val="20"/>
              </w:rPr>
              <w:t xml:space="preserve">ra a permesso di costruire n. </w:t>
            </w:r>
            <w:r w:rsidRPr="004A4ECA">
              <w:rPr>
                <w:rFonts w:ascii="Arial" w:hAnsi="Arial" w:cs="Arial"/>
                <w:i/>
                <w:color w:val="808080"/>
                <w:sz w:val="20"/>
                <w:szCs w:val="20"/>
              </w:rPr>
              <w:t>________</w:t>
            </w:r>
            <w:r w:rsidR="00CC334F"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w:t>
            </w:r>
            <w:r w:rsidR="00CC334F" w:rsidRPr="004A4ECA">
              <w:rPr>
                <w:rFonts w:ascii="Arial" w:hAnsi="Arial" w:cs="Arial"/>
                <w:sz w:val="20"/>
                <w:szCs w:val="20"/>
              </w:rPr>
              <w:t>ziale (d.P.R. n. 380/2001, art.</w:t>
            </w:r>
            <w:r w:rsidRPr="004A4ECA">
              <w:rPr>
                <w:rFonts w:ascii="Arial" w:hAnsi="Arial" w:cs="Arial"/>
                <w:sz w:val="20"/>
                <w:szCs w:val="20"/>
              </w:rPr>
              <w:t>22, commi 2, 2-bis. Punti 35 e 36 della Sezione II – EDILIZIA – della Tabella A del d.lgs. n. 222/2016)</w:t>
            </w:r>
            <w:r w:rsidRPr="004A4ECA">
              <w:rPr>
                <w:rFonts w:ascii="Arial" w:hAnsi="Arial" w:cs="Arial"/>
                <w:b/>
                <w:sz w:val="20"/>
                <w:szCs w:val="20"/>
              </w:rPr>
              <w:t xml:space="preserve"> </w:t>
            </w:r>
          </w:p>
          <w:p w:rsidR="00AB1C90" w:rsidRPr="004A4ECA" w:rsidRDefault="00AB1C90" w:rsidP="00AB1C90">
            <w:pPr>
              <w:tabs>
                <w:tab w:val="left" w:pos="1134"/>
              </w:tabs>
              <w:suppressAutoHyphens/>
              <w:ind w:left="1004" w:hanging="402"/>
              <w:jc w:val="both"/>
              <w:rPr>
                <w:rFonts w:ascii="Arial" w:hAnsi="Arial" w:cs="Arial"/>
                <w:b/>
                <w:sz w:val="20"/>
                <w:szCs w:val="20"/>
              </w:rPr>
            </w:pPr>
          </w:p>
          <w:p w:rsidR="00CC334F" w:rsidRPr="004A4ECA" w:rsidRDefault="00CC334F" w:rsidP="00A22354">
            <w:pPr>
              <w:numPr>
                <w:ilvl w:val="0"/>
                <w:numId w:val="37"/>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A76EA" w:rsidRPr="004A4ECA" w:rsidRDefault="00BA76EA" w:rsidP="00CC334F">
            <w:pPr>
              <w:rPr>
                <w:rFonts w:ascii="Arial" w:hAnsi="Arial" w:cs="Arial"/>
                <w:i/>
                <w:color w:val="808080"/>
                <w:sz w:val="20"/>
                <w:szCs w:val="20"/>
              </w:rPr>
            </w:pPr>
          </w:p>
          <w:p w:rsidR="00BA76EA" w:rsidRPr="004A4ECA" w:rsidRDefault="00BA76EA" w:rsidP="00A27655">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BA76EA" w:rsidRPr="004A4ECA" w:rsidRDefault="00BA76EA" w:rsidP="00A22354">
            <w:pPr>
              <w:numPr>
                <w:ilvl w:val="0"/>
                <w:numId w:val="37"/>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8" w:history="1">
              <w:r w:rsidRPr="004A4ECA">
                <w:rPr>
                  <w:rStyle w:val="Collegamentoipertestuale"/>
                  <w:rFonts w:ascii="Arial" w:hAnsi="Arial" w:cs="Arial"/>
                  <w:sz w:val="20"/>
                  <w:szCs w:val="20"/>
                </w:rPr>
                <w:t>articoli 5 e 6 del d.P.R. n.160/2010</w:t>
              </w:r>
            </w:hyperlink>
            <w:r w:rsidRPr="004A4ECA">
              <w:rPr>
                <w:rFonts w:ascii="Arial" w:hAnsi="Arial" w:cs="Arial"/>
                <w:sz w:val="20"/>
                <w:szCs w:val="20"/>
              </w:rPr>
              <w:t xml:space="preserve"> </w:t>
            </w:r>
          </w:p>
          <w:p w:rsidR="00CC334F" w:rsidRPr="004A4ECA" w:rsidRDefault="00BA76EA" w:rsidP="00A22354">
            <w:pPr>
              <w:numPr>
                <w:ilvl w:val="0"/>
                <w:numId w:val="37"/>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00CC334F" w:rsidRPr="004A4ECA">
              <w:rPr>
                <w:rFonts w:ascii="Arial" w:hAnsi="Arial" w:cs="Arial"/>
                <w:sz w:val="20"/>
                <w:szCs w:val="20"/>
              </w:rPr>
              <w:tab/>
            </w:r>
            <w:r w:rsidRPr="004A4ECA">
              <w:rPr>
                <w:rFonts w:ascii="Arial" w:hAnsi="Arial" w:cs="Arial"/>
                <w:sz w:val="20"/>
                <w:szCs w:val="20"/>
              </w:rPr>
              <w:t>attività che rientrano nell’ambito del procedimento ordinario ai sensi dell’</w:t>
            </w:r>
            <w:hyperlink r:id="rId9" w:history="1">
              <w:r w:rsidRPr="004A4ECA">
                <w:rPr>
                  <w:rStyle w:val="Collegamentoipertestuale"/>
                  <w:rFonts w:ascii="Arial" w:hAnsi="Arial" w:cs="Arial"/>
                  <w:sz w:val="20"/>
                  <w:szCs w:val="20"/>
                </w:rPr>
                <w:t>articolo 7 del d.P.R. n.160/2010</w:t>
              </w:r>
            </w:hyperlink>
          </w:p>
        </w:tc>
      </w:tr>
    </w:tbl>
    <w:p w:rsidR="00AB1C90" w:rsidRPr="004A4ECA" w:rsidRDefault="00AB1C90" w:rsidP="00BA76EA"/>
    <w:p w:rsidR="00AB1C90" w:rsidRDefault="00AB1C90" w:rsidP="00BA76EA"/>
    <w:p w:rsidR="00A22354" w:rsidRDefault="00A22354">
      <w:pPr>
        <w:spacing w:after="200" w:line="276" w:lineRule="auto"/>
      </w:pPr>
      <w:r>
        <w:br w:type="page"/>
      </w: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A76EA" w:rsidRPr="004A4ECA" w:rsidTr="00AB1C90">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b/>
                <w:sz w:val="18"/>
                <w:szCs w:val="18"/>
              </w:rPr>
              <w:t>che l’intervento interessa l’immobile</w:t>
            </w:r>
          </w:p>
          <w:p w:rsidR="00BA76EA" w:rsidRPr="004A4ECA" w:rsidRDefault="00BA76EA" w:rsidP="00A27655">
            <w:pPr>
              <w:rPr>
                <w:rFonts w:ascii="Arial" w:hAnsi="Arial" w:cs="Arial"/>
                <w:i/>
                <w:color w:val="808080"/>
                <w:sz w:val="18"/>
                <w:szCs w:val="18"/>
              </w:rPr>
            </w:pPr>
          </w:p>
        </w:tc>
      </w:tr>
      <w:tr w:rsidR="00BA76EA" w:rsidRPr="004A4ECA" w:rsidTr="00AB1C90">
        <w:trPr>
          <w:trHeight w:val="502"/>
        </w:trPr>
        <w:tc>
          <w:tcPr>
            <w:tcW w:w="2264" w:type="dxa"/>
            <w:tcBorders>
              <w:left w:val="single" w:sz="4" w:space="0" w:color="000000"/>
            </w:tcBorders>
            <w:shd w:val="clear" w:color="auto" w:fill="auto"/>
            <w:vAlign w:val="bottom"/>
          </w:tcPr>
          <w:p w:rsidR="00BA76EA" w:rsidRPr="004A4ECA" w:rsidRDefault="00BA76EA" w:rsidP="00A27655">
            <w:pPr>
              <w:snapToGrid w:val="0"/>
              <w:jc w:val="center"/>
              <w:rPr>
                <w:rFonts w:ascii="Arial" w:hAnsi="Arial" w:cs="Arial"/>
                <w:sz w:val="18"/>
                <w:szCs w:val="18"/>
              </w:rPr>
            </w:pPr>
          </w:p>
          <w:p w:rsidR="00BA76EA" w:rsidRPr="004A4ECA" w:rsidRDefault="00BA76EA" w:rsidP="00A27655">
            <w:pPr>
              <w:jc w:val="center"/>
              <w:rPr>
                <w:rFonts w:ascii="Arial" w:hAnsi="Arial" w:cs="Arial"/>
                <w:sz w:val="18"/>
                <w:szCs w:val="18"/>
              </w:rPr>
            </w:pPr>
          </w:p>
          <w:p w:rsidR="00BA76EA" w:rsidRPr="004A4ECA" w:rsidRDefault="00BA76EA" w:rsidP="00A27655">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w:t>
            </w:r>
            <w:r w:rsidR="00AB1C90" w:rsidRPr="004A4ECA">
              <w:rPr>
                <w:rFonts w:ascii="Arial" w:hAnsi="Arial" w:cs="Arial"/>
                <w:i/>
                <w:color w:val="808080"/>
                <w:sz w:val="18"/>
                <w:szCs w:val="18"/>
              </w:rPr>
              <w:t>_____</w:t>
            </w:r>
          </w:p>
        </w:tc>
      </w:tr>
      <w:tr w:rsidR="00BA76EA" w:rsidRPr="004A4ECA" w:rsidTr="00AB1C90">
        <w:trPr>
          <w:trHeight w:val="524"/>
        </w:trPr>
        <w:tc>
          <w:tcPr>
            <w:tcW w:w="2264" w:type="dxa"/>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|__|__|__|__|__|</w:t>
            </w:r>
          </w:p>
        </w:tc>
      </w:tr>
      <w:tr w:rsidR="00BA76EA" w:rsidRPr="004A4ECA" w:rsidTr="00AB1C90">
        <w:trPr>
          <w:trHeight w:val="570"/>
        </w:trPr>
        <w:tc>
          <w:tcPr>
            <w:tcW w:w="2264" w:type="dxa"/>
            <w:vMerge w:val="restart"/>
            <w:tcBorders>
              <w:left w:val="single" w:sz="4" w:space="0" w:color="000000"/>
            </w:tcBorders>
            <w:shd w:val="clear" w:color="auto" w:fill="auto"/>
            <w:vAlign w:val="center"/>
          </w:tcPr>
          <w:p w:rsidR="00BA76EA" w:rsidRPr="004A4ECA" w:rsidRDefault="00BA76EA" w:rsidP="00A27655">
            <w:pPr>
              <w:rPr>
                <w:rFonts w:ascii="Arial" w:hAnsi="Arial" w:cs="Arial"/>
                <w:sz w:val="18"/>
                <w:szCs w:val="18"/>
              </w:rPr>
            </w:pPr>
            <w:r w:rsidRPr="004A4ECA">
              <w:rPr>
                <w:rFonts w:ascii="Arial" w:hAnsi="Arial" w:cs="Arial"/>
                <w:sz w:val="18"/>
                <w:szCs w:val="18"/>
              </w:rPr>
              <w:t>censito al catasto</w:t>
            </w:r>
          </w:p>
          <w:p w:rsidR="00BA76EA" w:rsidRPr="004A4ECA" w:rsidRDefault="00BA76EA" w:rsidP="00A27655">
            <w:pPr>
              <w:rPr>
                <w:rFonts w:ascii="Arial" w:hAnsi="Arial" w:cs="Arial"/>
                <w:sz w:val="18"/>
                <w:szCs w:val="18"/>
              </w:rPr>
            </w:pPr>
          </w:p>
          <w:p w:rsidR="00BA76EA" w:rsidRPr="004A4ECA" w:rsidRDefault="00BA76EA" w:rsidP="00A27655">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A76EA" w:rsidRPr="004A4ECA" w:rsidRDefault="00BA76EA" w:rsidP="00A27655">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jc w:val="center"/>
              <w:rPr>
                <w:rFonts w:ascii="Arial" w:hAnsi="Arial" w:cs="Arial"/>
                <w:sz w:val="18"/>
                <w:szCs w:val="18"/>
              </w:rPr>
            </w:pPr>
            <w:r w:rsidRPr="004A4ECA">
              <w:rPr>
                <w:rFonts w:ascii="Arial" w:hAnsi="Arial" w:cs="Arial"/>
                <w:sz w:val="18"/>
                <w:szCs w:val="18"/>
              </w:rPr>
              <w:t>Coordinate(*)______</w:t>
            </w:r>
          </w:p>
          <w:p w:rsidR="00BA76EA" w:rsidRPr="004A4ECA" w:rsidRDefault="00BA76EA" w:rsidP="00A27655">
            <w:pPr>
              <w:rPr>
                <w:rFonts w:ascii="Arial" w:hAnsi="Arial" w:cs="Arial"/>
                <w:sz w:val="18"/>
                <w:szCs w:val="18"/>
              </w:rPr>
            </w:pPr>
          </w:p>
        </w:tc>
        <w:tc>
          <w:tcPr>
            <w:tcW w:w="1084"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map.</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(se presenti)</w:t>
            </w:r>
          </w:p>
        </w:tc>
      </w:tr>
      <w:tr w:rsidR="00BA76EA" w:rsidRPr="004A4ECA" w:rsidTr="00AB1C90">
        <w:trPr>
          <w:trHeight w:val="405"/>
        </w:trPr>
        <w:tc>
          <w:tcPr>
            <w:tcW w:w="2264" w:type="dxa"/>
            <w:vMerge/>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vMerge/>
            <w:shd w:val="clear" w:color="auto" w:fill="auto"/>
            <w:vAlign w:val="bottom"/>
          </w:tcPr>
          <w:p w:rsidR="00BA76EA" w:rsidRPr="004A4ECA" w:rsidRDefault="00BA76EA" w:rsidP="00A27655">
            <w:pPr>
              <w:snapToGrid w:val="0"/>
              <w:rPr>
                <w:rFonts w:ascii="Arial" w:hAnsi="Arial" w:cs="Arial"/>
                <w:sz w:val="18"/>
                <w:szCs w:val="18"/>
              </w:rPr>
            </w:pPr>
          </w:p>
        </w:tc>
        <w:tc>
          <w:tcPr>
            <w:tcW w:w="90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 urb.</w:t>
            </w:r>
          </w:p>
        </w:tc>
        <w:tc>
          <w:tcPr>
            <w:tcW w:w="1263" w:type="dxa"/>
            <w:tcBorders>
              <w:top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w:t>
            </w:r>
            <w:r w:rsidR="00AB1C90" w:rsidRPr="004A4ECA">
              <w:rPr>
                <w:rFonts w:ascii="Arial" w:hAnsi="Arial" w:cs="Arial"/>
                <w:i/>
                <w:color w:val="808080"/>
                <w:sz w:val="18"/>
                <w:szCs w:val="18"/>
              </w:rPr>
              <w:t>____</w:t>
            </w:r>
          </w:p>
        </w:tc>
      </w:tr>
      <w:tr w:rsidR="00BA76EA" w:rsidRPr="004A4ECA" w:rsidTr="00AB1C90">
        <w:trPr>
          <w:trHeight w:val="1512"/>
        </w:trPr>
        <w:tc>
          <w:tcPr>
            <w:tcW w:w="2264" w:type="dxa"/>
            <w:vMerge/>
            <w:tcBorders>
              <w:left w:val="single" w:sz="4" w:space="0" w:color="000000"/>
              <w:bottom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__________________________________________</w:t>
            </w:r>
            <w:r w:rsidR="00AB1C90" w:rsidRPr="004A4ECA">
              <w:rPr>
                <w:rFonts w:ascii="Arial" w:hAnsi="Arial" w:cs="Arial"/>
                <w:i/>
                <w:color w:val="808080"/>
                <w:sz w:val="18"/>
                <w:szCs w:val="18"/>
              </w:rPr>
              <w:t>_________</w:t>
            </w:r>
          </w:p>
          <w:p w:rsidR="00BA76EA" w:rsidRPr="004A4ECA" w:rsidRDefault="00BA76EA" w:rsidP="00A27655">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A76EA" w:rsidRPr="004A4ECA" w:rsidRDefault="00BA76EA" w:rsidP="00A27655">
            <w:pPr>
              <w:rPr>
                <w:rFonts w:ascii="Arial" w:hAnsi="Arial" w:cs="Arial"/>
                <w:sz w:val="18"/>
                <w:szCs w:val="18"/>
              </w:rPr>
            </w:pPr>
          </w:p>
        </w:tc>
      </w:tr>
    </w:tbl>
    <w:p w:rsidR="00CB27B2" w:rsidRPr="004A4ECA" w:rsidRDefault="00CB27B2" w:rsidP="00BA76EA"/>
    <w:p w:rsidR="00CB27B2" w:rsidRPr="004A4ECA" w:rsidRDefault="00CB27B2"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tblPr>
      <w:tblGrid>
        <w:gridCol w:w="10349"/>
      </w:tblGrid>
      <w:tr w:rsidR="00BA76EA" w:rsidRPr="004A4ECA" w:rsidTr="00AB1C90">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le opere previste</w:t>
            </w:r>
          </w:p>
          <w:p w:rsidR="00BA76EA" w:rsidRPr="004A4ECA" w:rsidRDefault="00BA76EA" w:rsidP="00A27655">
            <w:pPr>
              <w:ind w:left="1068"/>
              <w:rPr>
                <w:rFonts w:ascii="Arial" w:hAnsi="Arial" w:cs="Arial"/>
                <w:sz w:val="20"/>
                <w:szCs w:val="20"/>
              </w:rPr>
            </w:pPr>
          </w:p>
          <w:p w:rsidR="00BA76EA" w:rsidRPr="004A4ECA" w:rsidRDefault="00BA76EA" w:rsidP="00A22354">
            <w:pPr>
              <w:numPr>
                <w:ilvl w:val="0"/>
                <w:numId w:val="2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A76EA" w:rsidRPr="004A4ECA" w:rsidRDefault="00BA76EA" w:rsidP="00AB1C90">
            <w:pPr>
              <w:ind w:left="993" w:hanging="675"/>
              <w:rPr>
                <w:rFonts w:ascii="Arial" w:hAnsi="Arial" w:cs="Arial"/>
                <w:sz w:val="20"/>
                <w:szCs w:val="20"/>
              </w:rPr>
            </w:pPr>
          </w:p>
          <w:p w:rsidR="00BA76EA" w:rsidRPr="004A4ECA" w:rsidRDefault="00BA76EA" w:rsidP="00A22354">
            <w:pPr>
              <w:numPr>
                <w:ilvl w:val="0"/>
                <w:numId w:val="2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BA76EA" w:rsidRPr="004A4ECA" w:rsidRDefault="00BA76EA" w:rsidP="00B33722">
            <w:pPr>
              <w:rPr>
                <w:rFonts w:ascii="Arial" w:hAnsi="Arial" w:cs="Arial"/>
                <w:sz w:val="20"/>
                <w:szCs w:val="20"/>
              </w:rPr>
            </w:pPr>
          </w:p>
          <w:p w:rsidR="00BA76EA" w:rsidRPr="004A4ECA" w:rsidRDefault="00BA76EA" w:rsidP="00A22354">
            <w:pPr>
              <w:numPr>
                <w:ilvl w:val="0"/>
                <w:numId w:val="2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A76EA" w:rsidRPr="004A4ECA" w:rsidRDefault="00BA76EA" w:rsidP="00A22354">
            <w:pPr>
              <w:tabs>
                <w:tab w:val="left" w:pos="744"/>
              </w:tabs>
              <w:ind w:left="885" w:hanging="567"/>
              <w:jc w:val="both"/>
              <w:rPr>
                <w:rFonts w:ascii="Arial" w:hAnsi="Arial" w:cs="Arial"/>
                <w:sz w:val="20"/>
                <w:szCs w:val="20"/>
              </w:rPr>
            </w:pPr>
          </w:p>
          <w:p w:rsidR="00BA76EA" w:rsidRPr="004A4ECA" w:rsidRDefault="00BA76EA" w:rsidP="00A22354">
            <w:pPr>
              <w:numPr>
                <w:ilvl w:val="0"/>
                <w:numId w:val="2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B1C90" w:rsidRPr="004A4ECA" w:rsidRDefault="00AB1C90" w:rsidP="00AB1C90">
            <w:pPr>
              <w:tabs>
                <w:tab w:val="left" w:pos="709"/>
              </w:tabs>
              <w:suppressAutoHyphens/>
              <w:jc w:val="both"/>
              <w:rPr>
                <w:sz w:val="20"/>
                <w:szCs w:val="20"/>
              </w:rPr>
            </w:pPr>
          </w:p>
        </w:tc>
      </w:tr>
    </w:tbl>
    <w:p w:rsidR="00BA76EA" w:rsidRPr="004A4ECA" w:rsidRDefault="00BA76EA" w:rsidP="00BA76EA">
      <w:pPr>
        <w:ind w:left="360"/>
        <w:rPr>
          <w:rFonts w:ascii="Arial" w:hAnsi="Arial" w:cs="Arial"/>
          <w:b/>
        </w:rPr>
      </w:pPr>
    </w:p>
    <w:p w:rsidR="00B956E1" w:rsidRPr="004A4ECA" w:rsidRDefault="00B956E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tblPr>
      <w:tblGrid>
        <w:gridCol w:w="10349"/>
      </w:tblGrid>
      <w:tr w:rsidR="00BA76EA" w:rsidRPr="004A4ECA" w:rsidTr="00B33722">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rFonts w:ascii="Arial" w:hAnsi="Arial" w:cs="Arial"/>
                <w:sz w:val="20"/>
                <w:szCs w:val="20"/>
              </w:rPr>
            </w:pPr>
          </w:p>
          <w:p w:rsidR="00BA76EA" w:rsidRPr="004A4ECA" w:rsidRDefault="00BA76EA" w:rsidP="00A27655">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A76EA" w:rsidRPr="004A4ECA" w:rsidRDefault="00BA76EA" w:rsidP="00A27655">
            <w:pPr>
              <w:ind w:left="1068"/>
              <w:rPr>
                <w:rFonts w:ascii="Arial" w:hAnsi="Arial" w:cs="Arial"/>
                <w:sz w:val="20"/>
                <w:szCs w:val="20"/>
              </w:rPr>
            </w:pPr>
          </w:p>
          <w:p w:rsidR="00BA76EA" w:rsidRPr="004A4ECA"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 xml:space="preserve">pienamente conforme alla documentazione dello stato di fatto legittimato dal </w:t>
            </w:r>
            <w:r w:rsidR="00BA76EA" w:rsidRPr="004A4ECA">
              <w:rPr>
                <w:rFonts w:ascii="Arial" w:hAnsi="Arial" w:cs="Arial"/>
                <w:color w:val="000000"/>
                <w:sz w:val="20"/>
                <w:szCs w:val="20"/>
              </w:rPr>
              <w:t>seguente titolo/pratica edilizia</w:t>
            </w:r>
            <w:r w:rsidR="00BA76EA" w:rsidRPr="004A4ECA">
              <w:rPr>
                <w:rFonts w:ascii="Arial" w:hAnsi="Arial" w:cs="Arial"/>
                <w:sz w:val="20"/>
                <w:szCs w:val="20"/>
              </w:rPr>
              <w:t xml:space="preserve"> (o, in assenza, dal primo accatastamento)</w:t>
            </w:r>
            <w:r w:rsidR="00BA76EA" w:rsidRPr="004A4ECA">
              <w:rPr>
                <w:rFonts w:ascii="Arial" w:hAnsi="Arial" w:cs="Arial"/>
                <w:sz w:val="20"/>
                <w:szCs w:val="20"/>
              </w:rPr>
              <w:tab/>
            </w:r>
          </w:p>
          <w:p w:rsidR="00A22354" w:rsidRPr="00A22354"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color w:val="000000"/>
                <w:sz w:val="20"/>
                <w:szCs w:val="20"/>
              </w:rPr>
              <w:t xml:space="preserve">in difformità rispetto al seguente titolo/pratica edilizia </w:t>
            </w:r>
            <w:r w:rsidR="00BA76EA" w:rsidRPr="004A4ECA">
              <w:rPr>
                <w:rFonts w:ascii="Arial" w:hAnsi="Arial" w:cs="Arial"/>
                <w:sz w:val="20"/>
                <w:szCs w:val="20"/>
              </w:rPr>
              <w:t>(o, in assenza, dal primo accatastamento)</w:t>
            </w:r>
            <w:r w:rsidR="00BA76EA" w:rsidRPr="004A4ECA">
              <w:rPr>
                <w:rFonts w:ascii="Arial" w:hAnsi="Arial" w:cs="Arial"/>
                <w:color w:val="000000"/>
                <w:sz w:val="20"/>
                <w:szCs w:val="20"/>
              </w:rPr>
              <w:t xml:space="preserve">, tali opere sono state realizzate in data </w:t>
            </w:r>
            <w:r w:rsidR="00BA76EA" w:rsidRPr="004A4ECA">
              <w:rPr>
                <w:rFonts w:ascii="Arial" w:hAnsi="Arial" w:cs="Arial"/>
                <w:i/>
                <w:color w:val="000000"/>
                <w:sz w:val="20"/>
                <w:szCs w:val="20"/>
              </w:rPr>
              <w:t>|__|__|__|__|__|__|__|__|</w:t>
            </w:r>
            <w:r w:rsidR="00BA76EA" w:rsidRPr="004A4ECA">
              <w:rPr>
                <w:rFonts w:ascii="Arial" w:hAnsi="Arial" w:cs="Arial"/>
                <w:i/>
                <w:color w:val="000000"/>
                <w:sz w:val="20"/>
                <w:szCs w:val="20"/>
              </w:rPr>
              <w:tab/>
            </w:r>
          </w:p>
          <w:p w:rsidR="00BA76EA" w:rsidRPr="004A4ECA" w:rsidRDefault="00BA76EA" w:rsidP="00A22354">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00BA76EA" w:rsidRPr="004A4ECA">
              <w:rPr>
                <w:rFonts w:ascii="Arial" w:hAnsi="Arial" w:cs="Arial"/>
                <w:i/>
                <w:sz w:val="20"/>
                <w:szCs w:val="20"/>
              </w:rPr>
              <w:t>_________</w:t>
            </w:r>
            <w:r w:rsidRPr="004A4ECA">
              <w:rPr>
                <w:rFonts w:ascii="Arial" w:hAnsi="Arial" w:cs="Arial"/>
                <w:i/>
                <w:sz w:val="20"/>
                <w:szCs w:val="20"/>
              </w:rPr>
              <w:t>____</w:t>
            </w:r>
            <w:r w:rsidRPr="004A4ECA">
              <w:rPr>
                <w:rFonts w:ascii="Arial" w:hAnsi="Arial" w:cs="Arial"/>
                <w:sz w:val="20"/>
                <w:szCs w:val="20"/>
              </w:rPr>
              <w:t xml:space="preserve">   </w:t>
            </w:r>
            <w:r w:rsidR="00BA76EA" w:rsidRPr="004A4ECA">
              <w:rPr>
                <w:rFonts w:ascii="Arial" w:hAnsi="Arial" w:cs="Arial"/>
                <w:sz w:val="20"/>
                <w:szCs w:val="20"/>
              </w:rPr>
              <w:t xml:space="preserve">del  </w:t>
            </w:r>
            <w:r w:rsidR="00BA76EA"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33722"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permesso di costruire / </w:t>
            </w:r>
            <w:r w:rsidR="00BA76EA" w:rsidRPr="004A4ECA">
              <w:rPr>
                <w:rFonts w:ascii="Arial" w:hAnsi="Arial" w:cs="Arial"/>
                <w:b/>
                <w:sz w:val="20"/>
                <w:szCs w:val="20"/>
              </w:rPr>
              <w:tab/>
            </w:r>
          </w:p>
          <w:p w:rsidR="00B33722" w:rsidRPr="004A4ECA" w:rsidRDefault="00BA76EA" w:rsidP="00B956E1">
            <w:pPr>
              <w:suppressAutoHyphens/>
              <w:ind w:left="1843" w:firstLine="318"/>
              <w:jc w:val="both"/>
              <w:rPr>
                <w:rFonts w:ascii="Arial" w:hAnsi="Arial" w:cs="Arial"/>
                <w:sz w:val="20"/>
                <w:szCs w:val="20"/>
              </w:rPr>
            </w:pPr>
            <w:r w:rsidRPr="004A4ECA">
              <w:rPr>
                <w:rFonts w:ascii="Arial" w:hAnsi="Arial" w:cs="Arial"/>
                <w:b/>
                <w:sz w:val="20"/>
                <w:szCs w:val="20"/>
              </w:rPr>
              <w:t>licenza</w:t>
            </w:r>
            <w:r w:rsidR="00B33722" w:rsidRPr="004A4ECA">
              <w:rPr>
                <w:rFonts w:ascii="Arial" w:hAnsi="Arial" w:cs="Arial"/>
                <w:b/>
                <w:sz w:val="20"/>
                <w:szCs w:val="20"/>
              </w:rPr>
              <w:t xml:space="preserve"> edil. / concessione edilizia</w:t>
            </w:r>
            <w:r w:rsidR="00B33722" w:rsidRPr="004A4ECA">
              <w:rPr>
                <w:rFonts w:ascii="Arial" w:hAnsi="Arial" w:cs="Arial"/>
                <w:b/>
                <w:sz w:val="20"/>
                <w:szCs w:val="20"/>
              </w:rPr>
              <w:tab/>
            </w:r>
            <w:r w:rsidR="00B33722" w:rsidRPr="004A4ECA">
              <w:rPr>
                <w:rFonts w:ascii="Arial" w:hAnsi="Arial" w:cs="Arial"/>
                <w:sz w:val="20"/>
                <w:szCs w:val="20"/>
              </w:rPr>
              <w:t xml:space="preserve">n. </w:t>
            </w:r>
            <w:r w:rsidR="00B33722" w:rsidRPr="004A4ECA">
              <w:rPr>
                <w:rFonts w:ascii="Arial" w:hAnsi="Arial" w:cs="Arial"/>
                <w:i/>
                <w:sz w:val="20"/>
                <w:szCs w:val="20"/>
              </w:rPr>
              <w:t>_____________</w:t>
            </w:r>
            <w:r w:rsidR="00B33722" w:rsidRPr="004A4ECA">
              <w:rPr>
                <w:rFonts w:ascii="Arial" w:hAnsi="Arial" w:cs="Arial"/>
                <w:sz w:val="20"/>
                <w:szCs w:val="20"/>
              </w:rPr>
              <w:t xml:space="preserve">   del  </w:t>
            </w:r>
            <w:r w:rsidR="00B33722"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w:t>
            </w:r>
            <w:r w:rsidR="00BA76EA" w:rsidRPr="004A4ECA">
              <w:rPr>
                <w:rFonts w:ascii="Arial" w:hAnsi="Arial" w:cs="Arial"/>
                <w:b/>
                <w:sz w:val="20"/>
                <w:szCs w:val="20"/>
              </w:rPr>
              <w:tab/>
              <w:t xml:space="preserve"> </w:t>
            </w:r>
            <w:r w:rsidR="00BA76EA" w:rsidRPr="004A4ECA">
              <w:rPr>
                <w:rFonts w:ascii="Arial" w:hAnsi="Arial" w:cs="Arial"/>
                <w:b/>
                <w:sz w:val="20"/>
                <w:szCs w:val="20"/>
              </w:rPr>
              <w:br/>
              <w:t>(art. 26 l. n. 47/1985)</w:t>
            </w:r>
            <w:r w:rsidR="00BA76EA" w:rsidRPr="004A4ECA">
              <w:rPr>
                <w:rFonts w:ascii="Arial" w:hAnsi="Arial" w:cs="Arial"/>
                <w:b/>
                <w:sz w:val="20"/>
                <w:szCs w:val="20"/>
              </w:rPr>
              <w:tab/>
            </w:r>
            <w:r w:rsidR="00BA76EA" w:rsidRPr="004A4ECA">
              <w:rPr>
                <w:rFonts w:ascii="Arial" w:hAnsi="Arial" w:cs="Arial"/>
                <w:b/>
                <w:sz w:val="20"/>
                <w:szCs w:val="20"/>
              </w:rPr>
              <w:tab/>
            </w:r>
            <w:r w:rsidR="00BA76EA"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denuncia di inizio attività</w:t>
            </w:r>
            <w:r w:rsidR="00BA76EA"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rPr>
                <w:rFonts w:ascii="Arial" w:hAnsi="Arial" w:cs="Arial"/>
                <w:sz w:val="20"/>
                <w:szCs w:val="20"/>
              </w:rPr>
            </w:pPr>
          </w:p>
          <w:p w:rsidR="00B956E1" w:rsidRPr="004A4ECA" w:rsidRDefault="00B33722" w:rsidP="00B33722">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00B956E1" w:rsidRPr="004A4ECA">
              <w:rPr>
                <w:rFonts w:ascii="Arial" w:hAnsi="Arial" w:cs="Arial"/>
                <w:sz w:val="20"/>
                <w:szCs w:val="20"/>
              </w:rPr>
              <w:t xml:space="preserve"> </w:t>
            </w:r>
          </w:p>
          <w:p w:rsidR="00B33722"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w:t>
            </w:r>
            <w:r w:rsidR="00B33722" w:rsidRPr="004A4ECA">
              <w:rPr>
                <w:rFonts w:ascii="Arial" w:hAnsi="Arial" w:cs="Arial"/>
                <w:i/>
                <w:sz w:val="20"/>
                <w:szCs w:val="20"/>
              </w:rPr>
              <w:t>|__|__|__|__|__|__|__|__|</w:t>
            </w:r>
          </w:p>
          <w:p w:rsidR="00B33722" w:rsidRPr="004A4ECA" w:rsidRDefault="00B33722" w:rsidP="00B33722">
            <w:pPr>
              <w:ind w:left="1843" w:hanging="850"/>
              <w:rPr>
                <w:rFonts w:ascii="Arial" w:hAnsi="Arial" w:cs="Arial"/>
                <w:sz w:val="20"/>
                <w:szCs w:val="20"/>
              </w:rPr>
            </w:pPr>
          </w:p>
          <w:p w:rsidR="00B956E1" w:rsidRPr="004A4ECA" w:rsidRDefault="00B33722" w:rsidP="00B956E1">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segnalazione certificata di inizio attività</w:t>
            </w:r>
            <w:r w:rsidRPr="004A4ECA">
              <w:rPr>
                <w:rFonts w:ascii="Arial" w:hAnsi="Arial" w:cs="Arial"/>
                <w:sz w:val="20"/>
                <w:szCs w:val="20"/>
              </w:rPr>
              <w:tab/>
            </w:r>
            <w:r w:rsidR="00B956E1" w:rsidRPr="004A4ECA">
              <w:rPr>
                <w:rFonts w:ascii="Arial" w:hAnsi="Arial" w:cs="Arial"/>
                <w:sz w:val="20"/>
                <w:szCs w:val="20"/>
              </w:rPr>
              <w:t xml:space="preserve">             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
          <w:p w:rsidR="00B956E1"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 libera</w:t>
            </w:r>
            <w:r w:rsidR="00BA76EA" w:rsidRPr="004A4ECA">
              <w:rPr>
                <w:rFonts w:ascii="Arial" w:hAnsi="Arial" w:cs="Arial"/>
                <w:sz w:val="20"/>
                <w:szCs w:val="20"/>
              </w:rPr>
              <w:tab/>
            </w:r>
            <w:r w:rsidR="00BA76EA" w:rsidRPr="004A4ECA">
              <w:rPr>
                <w:rFonts w:ascii="Arial" w:hAnsi="Arial" w:cs="Arial"/>
                <w:sz w:val="20"/>
                <w:szCs w:val="20"/>
              </w:rPr>
              <w:tab/>
            </w:r>
            <w:r w:rsidR="00B956E1" w:rsidRPr="004A4ECA">
              <w:rPr>
                <w:rFonts w:ascii="Arial" w:hAnsi="Arial" w:cs="Arial"/>
                <w:sz w:val="20"/>
                <w:szCs w:val="20"/>
              </w:rPr>
              <w:t xml:space="preserve">n. </w:t>
            </w:r>
            <w:r w:rsidR="00B956E1" w:rsidRPr="004A4ECA">
              <w:rPr>
                <w:rFonts w:ascii="Arial" w:hAnsi="Arial" w:cs="Arial"/>
                <w:i/>
                <w:sz w:val="20"/>
                <w:szCs w:val="20"/>
              </w:rPr>
              <w:t>_____________</w:t>
            </w:r>
            <w:r w:rsidR="00B956E1" w:rsidRPr="004A4ECA">
              <w:rPr>
                <w:rFonts w:ascii="Arial" w:hAnsi="Arial" w:cs="Arial"/>
                <w:sz w:val="20"/>
                <w:szCs w:val="20"/>
              </w:rPr>
              <w:t xml:space="preserve">   del  </w:t>
            </w:r>
            <w:r w:rsidR="00B956E1"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altro</w:t>
            </w:r>
            <w:r w:rsidR="00BA76EA" w:rsidRPr="004A4ECA">
              <w:rPr>
                <w:rFonts w:ascii="Arial" w:hAnsi="Arial" w:cs="Arial"/>
                <w:sz w:val="20"/>
                <w:szCs w:val="20"/>
              </w:rPr>
              <w:t xml:space="preserve"> ______________________</w:t>
            </w:r>
            <w:r w:rsidR="00BA76EA" w:rsidRPr="004A4ECA">
              <w:rPr>
                <w:rFonts w:ascii="Arial" w:hAnsi="Arial" w:cs="Arial"/>
                <w:sz w:val="20"/>
                <w:szCs w:val="20"/>
              </w:rPr>
              <w:tab/>
            </w:r>
            <w:r w:rsidR="00B956E1" w:rsidRPr="004A4ECA">
              <w:rPr>
                <w:rFonts w:ascii="Arial" w:hAnsi="Arial" w:cs="Arial"/>
                <w:sz w:val="20"/>
                <w:szCs w:val="20"/>
              </w:rPr>
              <w:t xml:space="preserve">n. </w:t>
            </w:r>
            <w:r w:rsidR="00BA76EA" w:rsidRPr="004A4ECA">
              <w:rPr>
                <w:rFonts w:ascii="Arial" w:hAnsi="Arial" w:cs="Arial"/>
                <w:sz w:val="20"/>
                <w:szCs w:val="20"/>
              </w:rPr>
              <w:t>_________</w:t>
            </w:r>
            <w:r w:rsidR="00B956E1" w:rsidRPr="004A4ECA">
              <w:rPr>
                <w:rFonts w:ascii="Arial" w:hAnsi="Arial" w:cs="Arial"/>
                <w:sz w:val="20"/>
                <w:szCs w:val="20"/>
              </w:rPr>
              <w:t xml:space="preserve">___   </w:t>
            </w:r>
            <w:r w:rsidR="00BA76EA" w:rsidRPr="004A4ECA">
              <w:rPr>
                <w:rFonts w:ascii="Arial" w:hAnsi="Arial" w:cs="Arial"/>
                <w:sz w:val="20"/>
                <w:szCs w:val="20"/>
              </w:rPr>
              <w:t>del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primo accatastamento</w:t>
            </w:r>
            <w:r w:rsidR="00BA76EA" w:rsidRPr="004A4ECA">
              <w:rPr>
                <w:rFonts w:ascii="Arial" w:hAnsi="Arial" w:cs="Arial"/>
                <w:sz w:val="20"/>
                <w:szCs w:val="20"/>
              </w:rPr>
              <w:t xml:space="preserve"> </w:t>
            </w:r>
          </w:p>
          <w:p w:rsidR="00BA76EA" w:rsidRPr="004A4ECA" w:rsidRDefault="00BA76EA" w:rsidP="00A27655">
            <w:pPr>
              <w:rPr>
                <w:rFonts w:ascii="Arial" w:hAnsi="Arial" w:cs="Arial"/>
                <w:b/>
                <w:sz w:val="20"/>
                <w:szCs w:val="20"/>
              </w:rPr>
            </w:pPr>
          </w:p>
          <w:p w:rsidR="00BA76EA" w:rsidRPr="004A4ECA" w:rsidRDefault="00B33722" w:rsidP="00A22354">
            <w:pPr>
              <w:numPr>
                <w:ilvl w:val="0"/>
                <w:numId w:val="28"/>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A76EA" w:rsidRPr="004A4ECA" w:rsidRDefault="00BA76EA" w:rsidP="00A27655">
            <w:pPr>
              <w:ind w:left="1068"/>
              <w:rPr>
                <w:rFonts w:ascii="Arial" w:hAnsi="Arial" w:cs="Arial"/>
                <w:sz w:val="20"/>
                <w:szCs w:val="20"/>
              </w:rPr>
            </w:pPr>
          </w:p>
        </w:tc>
      </w:tr>
    </w:tbl>
    <w:p w:rsidR="00BA76EA" w:rsidRDefault="00BA76EA" w:rsidP="00BA76EA"/>
    <w:p w:rsidR="00CD506A" w:rsidRPr="004A4ECA" w:rsidRDefault="00CD506A" w:rsidP="00BA76EA"/>
    <w:p w:rsidR="00BA76EA" w:rsidRPr="004A4ECA" w:rsidRDefault="00BA76EA" w:rsidP="00B956E1">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tblPr>
      <w:tblGrid>
        <w:gridCol w:w="10349"/>
      </w:tblGrid>
      <w:tr w:rsidR="00BA76EA" w:rsidRPr="004A4ECA" w:rsidTr="00B956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spacing w:after="120"/>
              <w:rPr>
                <w:rFonts w:ascii="Times New Roman" w:hAnsi="Times New Roman"/>
                <w:sz w:val="20"/>
                <w:szCs w:val="20"/>
              </w:rPr>
            </w:pPr>
            <w:r w:rsidRPr="004A4ECA">
              <w:rPr>
                <w:rFonts w:ascii="Arial" w:hAnsi="Arial" w:cs="Arial"/>
                <w:b/>
                <w:bCs/>
                <w:sz w:val="20"/>
                <w:szCs w:val="20"/>
              </w:rPr>
              <w:t>che l’intervento da realizzare</w:t>
            </w:r>
          </w:p>
          <w:p w:rsidR="00B956E1" w:rsidRPr="004A4ECA" w:rsidRDefault="00BA76EA" w:rsidP="00A22354">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sidR="00A22354">
              <w:rPr>
                <w:rFonts w:ascii="Arial" w:hAnsi="Arial" w:cs="Arial"/>
                <w:sz w:val="20"/>
                <w:szCs w:val="20"/>
              </w:rPr>
              <w:tab/>
            </w:r>
            <w:r w:rsidR="00B956E1" w:rsidRPr="004A4ECA">
              <w:rPr>
                <w:rFonts w:ascii="Wingdings" w:hAnsi="Wingdings"/>
                <w:sz w:val="20"/>
                <w:szCs w:val="20"/>
              </w:rPr>
              <w:t></w:t>
            </w:r>
            <w:r w:rsidR="00B956E1"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xml:space="preserve">, ai sensi della seguente </w:t>
            </w:r>
            <w:r w:rsidR="00B956E1" w:rsidRPr="004A4ECA">
              <w:rPr>
                <w:rFonts w:ascii="Arial" w:hAnsi="Arial" w:cs="Arial"/>
                <w:sz w:val="20"/>
                <w:szCs w:val="20"/>
              </w:rPr>
              <w:t>normativa______________________________</w:t>
            </w:r>
          </w:p>
          <w:p w:rsidR="00B956E1" w:rsidRPr="004A4ECA" w:rsidRDefault="00B956E1" w:rsidP="00B956E1">
            <w:pPr>
              <w:tabs>
                <w:tab w:val="left" w:pos="1027"/>
              </w:tabs>
              <w:ind w:left="714" w:hanging="396"/>
              <w:rPr>
                <w:rFonts w:ascii="Arial" w:hAnsi="Arial" w:cs="Arial"/>
                <w:b/>
                <w:color w:val="A6A6A6" w:themeColor="background1" w:themeShade="A6"/>
                <w:sz w:val="20"/>
                <w:szCs w:val="20"/>
              </w:rPr>
            </w:pPr>
          </w:p>
          <w:p w:rsidR="00BA76EA" w:rsidRPr="004A4ECA" w:rsidRDefault="00B956E1" w:rsidP="00B956E1">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sidR="00A22354">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000208AF" w:rsidRPr="004A4ECA">
              <w:rPr>
                <w:rFonts w:ascii="Arial" w:hAnsi="Arial" w:cs="Arial"/>
                <w:bCs/>
                <w:sz w:val="20"/>
                <w:szCs w:val="20"/>
              </w:rPr>
              <w:t>è a titolo oneroso e pertanto:</w:t>
            </w:r>
          </w:p>
          <w:p w:rsidR="000208AF"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g.2.1.</w:t>
            </w:r>
            <w:r w:rsidR="00603470" w:rsidRPr="004A4ECA">
              <w:rPr>
                <w:rFonts w:ascii="Arial" w:hAnsi="Arial" w:cs="Arial"/>
                <w:b/>
                <w:color w:val="A6A6A6" w:themeColor="background1" w:themeShade="A6"/>
                <w:sz w:val="20"/>
                <w:szCs w:val="20"/>
              </w:rPr>
              <w:t xml:space="preserve"> </w:t>
            </w:r>
            <w:r w:rsidR="00B956E1"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A76EA"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00B956E1" w:rsidRPr="004A4ECA">
              <w:rPr>
                <w:rFonts w:ascii="Wingdings" w:hAnsi="Wingdings"/>
                <w:sz w:val="20"/>
                <w:szCs w:val="20"/>
              </w:rPr>
              <w:t></w:t>
            </w:r>
            <w:r w:rsidR="00603470"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A76EA" w:rsidRPr="004A4ECA" w:rsidRDefault="00BA76EA" w:rsidP="00A27655">
            <w:pPr>
              <w:rPr>
                <w:rFonts w:ascii="Arial" w:hAnsi="Arial" w:cs="Arial"/>
                <w:bCs/>
                <w:sz w:val="20"/>
                <w:szCs w:val="20"/>
              </w:rPr>
            </w:pPr>
          </w:p>
          <w:p w:rsidR="00BA76EA" w:rsidRPr="004A4ECA" w:rsidRDefault="000208AF" w:rsidP="00A22354">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sidR="00A22354">
              <w:rPr>
                <w:rFonts w:ascii="Arial" w:hAnsi="Arial" w:cs="Arial"/>
                <w:sz w:val="20"/>
                <w:szCs w:val="20"/>
              </w:rPr>
              <w:tab/>
            </w: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bCs/>
                <w:sz w:val="20"/>
                <w:szCs w:val="20"/>
              </w:rPr>
              <w:t>Quanto al versamento del contributo dovuto:</w:t>
            </w:r>
          </w:p>
          <w:p w:rsidR="00BA76EA" w:rsidRPr="004A4ECA" w:rsidRDefault="00BA76EA" w:rsidP="00A22354">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g.3.1.</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0208AF" w:rsidRPr="004A4ECA" w:rsidRDefault="00BA76EA" w:rsidP="00A22354">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w:t>
            </w:r>
            <w:r w:rsidR="000208AF" w:rsidRPr="004A4ECA">
              <w:rPr>
                <w:rFonts w:ascii="Arial" w:hAnsi="Arial" w:cs="Arial"/>
                <w:bCs/>
                <w:sz w:val="20"/>
                <w:szCs w:val="20"/>
              </w:rPr>
              <w:t>e del completo versamento del contributo dovuto</w:t>
            </w:r>
          </w:p>
          <w:p w:rsidR="00BA76EA" w:rsidRPr="004A4ECA" w:rsidRDefault="00BA76EA" w:rsidP="00A22354">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BA76EA" w:rsidRPr="004A4ECA" w:rsidRDefault="00BA76EA" w:rsidP="00A22354">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w:t>
            </w:r>
            <w:r w:rsidR="000208AF" w:rsidRPr="004A4ECA">
              <w:rPr>
                <w:rFonts w:ascii="Arial" w:hAnsi="Arial" w:cs="Arial"/>
                <w:bCs/>
                <w:sz w:val="20"/>
                <w:szCs w:val="20"/>
              </w:rPr>
              <w:t xml:space="preserve"> </w:t>
            </w:r>
            <w:r w:rsidRPr="004A4ECA">
              <w:rPr>
                <w:rFonts w:ascii="Arial" w:hAnsi="Arial" w:cs="Arial"/>
                <w:bCs/>
                <w:sz w:val="20"/>
                <w:szCs w:val="20"/>
              </w:rPr>
              <w:t>dal Comune</w:t>
            </w:r>
          </w:p>
          <w:p w:rsidR="00BA76EA" w:rsidRPr="004A4ECA" w:rsidRDefault="00BA76EA" w:rsidP="00A22354">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g.3.4.</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000208AF"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w:t>
            </w:r>
            <w:r w:rsidR="000208AF" w:rsidRPr="004A4ECA">
              <w:rPr>
                <w:rFonts w:ascii="Arial" w:hAnsi="Arial" w:cs="Arial"/>
                <w:bCs/>
                <w:sz w:val="20"/>
                <w:szCs w:val="20"/>
              </w:rPr>
              <w:t xml:space="preserve">n corso di esecuzione </w:t>
            </w:r>
            <w:r w:rsidRPr="004A4ECA">
              <w:rPr>
                <w:rFonts w:ascii="Arial" w:hAnsi="Arial" w:cs="Arial"/>
                <w:bCs/>
                <w:sz w:val="20"/>
                <w:szCs w:val="20"/>
              </w:rPr>
              <w:t>delle opere, con le modalità e le garanzie stabilite dal Comune</w:t>
            </w:r>
            <w:r w:rsidRPr="004A4ECA">
              <w:rPr>
                <w:rFonts w:ascii="Arial" w:hAnsi="Arial" w:cs="Arial"/>
                <w:b/>
                <w:color w:val="A6A6A6" w:themeColor="background1" w:themeShade="A6"/>
                <w:sz w:val="22"/>
                <w:szCs w:val="22"/>
              </w:rPr>
              <w:t xml:space="preserve"> </w:t>
            </w:r>
          </w:p>
        </w:tc>
      </w:tr>
    </w:tbl>
    <w:p w:rsidR="00D945B1" w:rsidRPr="004A4ECA" w:rsidRDefault="00D945B1"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tblPr>
      <w:tblGrid>
        <w:gridCol w:w="10349"/>
      </w:tblGrid>
      <w:tr w:rsidR="00BA76EA" w:rsidRPr="004A4ECA" w:rsidTr="00BB468F">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D945B1">
            <w:pPr>
              <w:spacing w:before="120" w:line="360" w:lineRule="auto"/>
              <w:jc w:val="both"/>
              <w:rPr>
                <w:rFonts w:ascii="Arial" w:hAnsi="Arial" w:cs="Arial"/>
                <w:sz w:val="20"/>
                <w:szCs w:val="20"/>
              </w:rPr>
            </w:pPr>
            <w:r w:rsidRPr="004A4ECA">
              <w:rPr>
                <w:rFonts w:ascii="Arial" w:hAnsi="Arial" w:cs="Arial"/>
                <w:b/>
                <w:sz w:val="20"/>
                <w:szCs w:val="20"/>
              </w:rPr>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A76EA" w:rsidRPr="004A4ECA" w:rsidRDefault="00D945B1" w:rsidP="00A22354">
            <w:pPr>
              <w:numPr>
                <w:ilvl w:val="0"/>
                <w:numId w:val="2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lastRenderedPageBreak/>
              <w:t></w:t>
            </w:r>
            <w:r w:rsidR="00BA76EA" w:rsidRPr="004A4ECA">
              <w:rPr>
                <w:rFonts w:ascii="Arial" w:hAnsi="Arial" w:cs="Arial"/>
                <w:sz w:val="20"/>
                <w:szCs w:val="20"/>
              </w:rPr>
              <w:tab/>
              <w:t>di aver incaricato, in qualità di direttori dei lavori e di altri tecnici, i soggetti indicati alla sezione 2 dell’allegato</w:t>
            </w:r>
            <w:r w:rsidR="00BA76EA" w:rsidRPr="004A4ECA">
              <w:rPr>
                <w:rFonts w:ascii="Arial" w:hAnsi="Arial" w:cs="Arial"/>
                <w:b/>
                <w:sz w:val="20"/>
                <w:szCs w:val="20"/>
              </w:rPr>
              <w:t xml:space="preserve"> “</w:t>
            </w:r>
            <w:r w:rsidR="00BA76EA" w:rsidRPr="004A4ECA">
              <w:rPr>
                <w:rFonts w:ascii="Arial" w:hAnsi="Arial" w:cs="Arial"/>
                <w:b/>
                <w:smallCaps/>
                <w:sz w:val="20"/>
                <w:szCs w:val="20"/>
              </w:rPr>
              <w:t>Soggetti coinvolti</w:t>
            </w:r>
            <w:r w:rsidR="00BA76EA" w:rsidRPr="004A4ECA">
              <w:rPr>
                <w:rFonts w:ascii="Arial" w:hAnsi="Arial" w:cs="Arial"/>
                <w:b/>
                <w:sz w:val="20"/>
                <w:szCs w:val="20"/>
              </w:rPr>
              <w:t>”</w:t>
            </w:r>
          </w:p>
          <w:p w:rsidR="00BA76EA" w:rsidRPr="004A4ECA" w:rsidRDefault="00D945B1" w:rsidP="00A22354">
            <w:pPr>
              <w:numPr>
                <w:ilvl w:val="0"/>
                <w:numId w:val="2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00BA76EA" w:rsidRPr="004A4ECA">
              <w:rPr>
                <w:rFonts w:ascii="Arial" w:hAnsi="Arial" w:cs="Arial"/>
                <w:sz w:val="20"/>
                <w:szCs w:val="20"/>
              </w:rPr>
              <w:tab/>
              <w:t xml:space="preserve">che il/i direttore/i dei lavori e gli altri tecnici incaricati saranno individuati prima dell’inizio dei lavori </w:t>
            </w:r>
          </w:p>
        </w:tc>
      </w:tr>
    </w:tbl>
    <w:p w:rsidR="00BA76EA" w:rsidRPr="004A4ECA" w:rsidRDefault="00BA76EA" w:rsidP="00BA76EA">
      <w:pPr>
        <w:rPr>
          <w:rFonts w:ascii="Arial" w:hAnsi="Arial" w:cs="Arial"/>
        </w:rPr>
      </w:pPr>
    </w:p>
    <w:p w:rsidR="00D945B1" w:rsidRPr="004A4ECA" w:rsidRDefault="00D945B1" w:rsidP="00BA76EA">
      <w:pPr>
        <w:rPr>
          <w:rFonts w:ascii="Arial" w:hAnsi="Arial" w:cs="Arial"/>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tblPr>
      <w:tblGrid>
        <w:gridCol w:w="10349"/>
      </w:tblGrid>
      <w:tr w:rsidR="00BA76EA" w:rsidRPr="004A4ECA" w:rsidTr="00D945B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708"/>
              <w:rPr>
                <w:rFonts w:ascii="Arial" w:hAnsi="Arial" w:cs="Arial"/>
                <w:sz w:val="20"/>
                <w:szCs w:val="20"/>
              </w:rPr>
            </w:pPr>
          </w:p>
          <w:p w:rsidR="00BA76EA" w:rsidRPr="004A4ECA" w:rsidRDefault="00BA76EA" w:rsidP="00845731">
            <w:pPr>
              <w:numPr>
                <w:ilvl w:val="0"/>
                <w:numId w:val="2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sidR="00845731">
              <w:rPr>
                <w:rFonts w:ascii="Arial" w:hAnsi="Arial" w:cs="Arial"/>
                <w:sz w:val="20"/>
                <w:szCs w:val="20"/>
              </w:rPr>
              <w:t xml:space="preserve"> </w:t>
            </w:r>
            <w:r w:rsidR="00D945B1" w:rsidRPr="004A4ECA">
              <w:rPr>
                <w:rFonts w:ascii="Arial" w:hAnsi="Arial" w:cs="Arial"/>
                <w:sz w:val="20"/>
                <w:szCs w:val="20"/>
              </w:rPr>
              <w:t>che i lavori sono eseguiti/</w:t>
            </w:r>
            <w:r w:rsidRPr="004A4ECA">
              <w:rPr>
                <w:rFonts w:ascii="Arial" w:hAnsi="Arial" w:cs="Arial"/>
                <w:sz w:val="20"/>
                <w:szCs w:val="20"/>
              </w:rPr>
              <w:t xml:space="preserve">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A76EA" w:rsidRPr="004A4ECA" w:rsidRDefault="00BA76EA" w:rsidP="00845731">
            <w:pPr>
              <w:numPr>
                <w:ilvl w:val="0"/>
                <w:numId w:val="2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A76EA" w:rsidRPr="004A4ECA" w:rsidRDefault="00BA76EA" w:rsidP="00845731">
            <w:pPr>
              <w:numPr>
                <w:ilvl w:val="0"/>
                <w:numId w:val="2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sidR="00845731">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A76EA" w:rsidRPr="004A4ECA" w:rsidRDefault="00BA76EA" w:rsidP="00A27655">
            <w:pPr>
              <w:rPr>
                <w:rFonts w:ascii="Arial" w:hAnsi="Arial" w:cs="Arial"/>
                <w:sz w:val="20"/>
                <w:szCs w:val="20"/>
              </w:rPr>
            </w:pPr>
          </w:p>
        </w:tc>
      </w:tr>
    </w:tbl>
    <w:p w:rsidR="00BA76EA" w:rsidRDefault="00BA76EA" w:rsidP="00BA76EA">
      <w:pPr>
        <w:rPr>
          <w:rFonts w:ascii="Arial" w:hAnsi="Arial" w:cs="Arial"/>
        </w:rPr>
      </w:pPr>
    </w:p>
    <w:p w:rsidR="00CD506A" w:rsidRPr="004A4ECA" w:rsidRDefault="00CD506A"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tblPr>
      <w:tblGrid>
        <w:gridCol w:w="10349"/>
      </w:tblGrid>
      <w:tr w:rsidR="00BA76EA" w:rsidRPr="004A4ECA" w:rsidTr="00D945B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b/>
                <w:sz w:val="20"/>
                <w:szCs w:val="20"/>
              </w:rPr>
            </w:pPr>
            <w:r w:rsidRPr="004A4ECA">
              <w:rPr>
                <w:rFonts w:ascii="Arial" w:hAnsi="Arial" w:cs="Arial"/>
                <w:b/>
                <w:sz w:val="20"/>
                <w:szCs w:val="20"/>
              </w:rPr>
              <w:t>che l’intervento:</w:t>
            </w:r>
          </w:p>
          <w:p w:rsidR="00BA76EA" w:rsidRPr="004A4ECA" w:rsidRDefault="00BA76EA" w:rsidP="00A27655">
            <w:pPr>
              <w:ind w:left="2844"/>
              <w:rPr>
                <w:rFonts w:ascii="Arial" w:hAnsi="Arial" w:cs="Arial"/>
                <w:sz w:val="20"/>
                <w:szCs w:val="20"/>
              </w:rPr>
            </w:pPr>
          </w:p>
          <w:p w:rsidR="00BA76EA" w:rsidRPr="004A4ECA" w:rsidRDefault="00BA76EA" w:rsidP="00845731">
            <w:pPr>
              <w:numPr>
                <w:ilvl w:val="2"/>
                <w:numId w:val="2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BA76EA" w:rsidRPr="004A4ECA" w:rsidRDefault="00BA76EA" w:rsidP="00A27655">
            <w:pPr>
              <w:rPr>
                <w:rFonts w:ascii="Arial" w:hAnsi="Arial" w:cs="Arial"/>
                <w:b/>
                <w:sz w:val="20"/>
                <w:szCs w:val="20"/>
              </w:rPr>
            </w:pPr>
          </w:p>
          <w:p w:rsidR="00BA76EA" w:rsidRPr="004A4ECA" w:rsidRDefault="00BA76EA" w:rsidP="00845731">
            <w:pPr>
              <w:numPr>
                <w:ilvl w:val="2"/>
                <w:numId w:val="22"/>
              </w:numPr>
              <w:suppressAutoHyphens/>
              <w:ind w:left="744" w:hanging="460"/>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BA76EA" w:rsidRPr="004A4ECA" w:rsidRDefault="00BA76EA" w:rsidP="00A27655">
            <w:pPr>
              <w:ind w:left="2124"/>
              <w:rPr>
                <w:rFonts w:ascii="Arial" w:hAnsi="Arial" w:cs="Arial"/>
                <w:b/>
                <w:sz w:val="20"/>
                <w:szCs w:val="20"/>
              </w:rPr>
            </w:pPr>
          </w:p>
          <w:p w:rsidR="00BA76EA" w:rsidRPr="004A4ECA" w:rsidRDefault="00BA76EA" w:rsidP="00FB51FE">
            <w:pPr>
              <w:numPr>
                <w:ilvl w:val="0"/>
                <w:numId w:val="2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A76EA" w:rsidRPr="004A4ECA" w:rsidRDefault="00BA76EA" w:rsidP="00A27655">
            <w:pPr>
              <w:ind w:left="3119" w:hanging="1134"/>
              <w:rPr>
                <w:rFonts w:ascii="Arial" w:hAnsi="Arial" w:cs="Arial"/>
                <w:sz w:val="20"/>
                <w:szCs w:val="20"/>
              </w:rPr>
            </w:pP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A76EA" w:rsidRPr="004A4ECA" w:rsidRDefault="00BA76EA" w:rsidP="00D945B1">
            <w:pPr>
              <w:rPr>
                <w:rFonts w:ascii="Arial" w:hAnsi="Arial" w:cs="Arial"/>
                <w:sz w:val="20"/>
                <w:szCs w:val="20"/>
              </w:rPr>
            </w:pPr>
          </w:p>
          <w:p w:rsidR="00BA76EA" w:rsidRPr="004A4ECA" w:rsidRDefault="00BA76EA" w:rsidP="00FB51FE">
            <w:pPr>
              <w:numPr>
                <w:ilvl w:val="0"/>
                <w:numId w:val="2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A76EA" w:rsidRPr="004A4ECA" w:rsidRDefault="00BA76EA" w:rsidP="00A27655">
            <w:pPr>
              <w:ind w:left="1778"/>
              <w:rPr>
                <w:rFonts w:ascii="Arial" w:hAnsi="Arial" w:cs="Arial"/>
                <w:sz w:val="20"/>
                <w:szCs w:val="20"/>
              </w:rPr>
            </w:pPr>
          </w:p>
          <w:p w:rsidR="00BA76EA" w:rsidRPr="004A4ECA" w:rsidRDefault="00D945B1" w:rsidP="00D945B1">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non è soggetto</w:t>
            </w:r>
            <w:r w:rsidR="00BA76EA" w:rsidRPr="004A4ECA">
              <w:rPr>
                <w:rFonts w:ascii="Arial" w:hAnsi="Arial" w:cs="Arial"/>
                <w:sz w:val="20"/>
                <w:szCs w:val="20"/>
              </w:rPr>
              <w:t xml:space="preserve"> all’invio della notifica</w:t>
            </w:r>
          </w:p>
          <w:p w:rsidR="00BA76EA" w:rsidRPr="004A4ECA" w:rsidRDefault="00BA76EA" w:rsidP="00A27655">
            <w:pPr>
              <w:ind w:left="3261"/>
              <w:rPr>
                <w:rFonts w:ascii="Arial" w:hAnsi="Arial" w:cs="Arial"/>
                <w:sz w:val="20"/>
                <w:szCs w:val="20"/>
              </w:rPr>
            </w:pPr>
          </w:p>
          <w:p w:rsidR="00BA76EA" w:rsidRPr="004A4ECA" w:rsidRDefault="00D945B1" w:rsidP="00D945B1">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è soggetto</w:t>
            </w:r>
            <w:r w:rsidR="00BA76EA" w:rsidRPr="004A4ECA">
              <w:rPr>
                <w:rFonts w:ascii="Arial" w:hAnsi="Arial" w:cs="Arial"/>
                <w:sz w:val="20"/>
                <w:szCs w:val="20"/>
              </w:rPr>
              <w:t xml:space="preserve"> all’invio della notifica e </w:t>
            </w:r>
          </w:p>
          <w:p w:rsidR="00BA76EA" w:rsidRPr="004A4ECA" w:rsidRDefault="00BA76EA" w:rsidP="00D945B1">
            <w:pPr>
              <w:numPr>
                <w:ilvl w:val="0"/>
                <w:numId w:val="32"/>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00D945B1"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p>
          <w:p w:rsidR="00BA76EA" w:rsidRPr="004A4ECA" w:rsidRDefault="00BA76EA" w:rsidP="00845731">
            <w:pPr>
              <w:numPr>
                <w:ilvl w:val="2"/>
                <w:numId w:val="22"/>
              </w:numPr>
              <w:suppressAutoHyphens/>
              <w:ind w:left="744" w:hanging="426"/>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BA76EA" w:rsidRPr="004A4ECA" w:rsidRDefault="00BA76EA" w:rsidP="00A27655">
            <w:pPr>
              <w:rPr>
                <w:rFonts w:ascii="Arial" w:hAnsi="Arial" w:cs="Arial"/>
                <w:b/>
                <w:sz w:val="20"/>
                <w:szCs w:val="20"/>
              </w:rPr>
            </w:pPr>
          </w:p>
          <w:p w:rsidR="00BA76EA" w:rsidRPr="004A4ECA" w:rsidRDefault="00BA76EA" w:rsidP="00A27655">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A76EA" w:rsidRPr="004A4ECA" w:rsidRDefault="00BA76EA"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tblPr>
      <w:tblGrid>
        <w:gridCol w:w="10349"/>
      </w:tblGrid>
      <w:tr w:rsidR="00BA76EA" w:rsidRPr="004A4ECA" w:rsidTr="00D945B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D945B1" w:rsidRPr="004A4ECA" w:rsidRDefault="00D945B1" w:rsidP="00D945B1">
            <w:pPr>
              <w:jc w:val="both"/>
              <w:rPr>
                <w:sz w:val="20"/>
                <w:szCs w:val="20"/>
              </w:rPr>
            </w:pPr>
          </w:p>
          <w:p w:rsidR="00BA76EA" w:rsidRPr="004A4ECA" w:rsidRDefault="00BA76EA" w:rsidP="00D945B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A76EA" w:rsidRPr="004A4ECA" w:rsidRDefault="00BA76EA" w:rsidP="00A27655">
            <w:pPr>
              <w:rPr>
                <w:sz w:val="20"/>
                <w:szCs w:val="20"/>
              </w:rPr>
            </w:pPr>
          </w:p>
        </w:tc>
      </w:tr>
    </w:tbl>
    <w:p w:rsidR="00BA76EA" w:rsidRPr="004A4ECA" w:rsidRDefault="00BA76EA" w:rsidP="00BA76EA">
      <w:pPr>
        <w:rPr>
          <w:rFonts w:ascii="Arial" w:hAnsi="Arial" w:cs="Arial"/>
        </w:rPr>
      </w:pPr>
    </w:p>
    <w:p w:rsidR="00F77197" w:rsidRPr="004A4ECA" w:rsidRDefault="00F77197"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tblPr>
      <w:tblGrid>
        <w:gridCol w:w="10349"/>
      </w:tblGrid>
      <w:tr w:rsidR="00BA76EA" w:rsidRPr="004A4ECA" w:rsidTr="00D945B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D945B1">
            <w:pPr>
              <w:snapToGrid w:val="0"/>
              <w:rPr>
                <w:sz w:val="20"/>
                <w:szCs w:val="20"/>
              </w:rPr>
            </w:pPr>
          </w:p>
          <w:p w:rsidR="00BA76EA" w:rsidRPr="004A4ECA" w:rsidRDefault="00BA76EA" w:rsidP="00D945B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r w:rsidR="00D945B1" w:rsidRPr="004A4ECA">
              <w:rPr>
                <w:rFonts w:ascii="Arial" w:hAnsi="Arial" w:cs="Arial"/>
                <w:b/>
                <w:sz w:val="20"/>
                <w:szCs w:val="20"/>
              </w:rPr>
              <w:t>.</w:t>
            </w:r>
          </w:p>
        </w:tc>
      </w:tr>
    </w:tbl>
    <w:p w:rsidR="00BA76EA" w:rsidRPr="004A4ECA" w:rsidRDefault="00BA76EA" w:rsidP="00BA76EA">
      <w:pPr>
        <w:rPr>
          <w:rFonts w:ascii="Arial" w:hAnsi="Arial" w:cs="Arial"/>
          <w:b/>
          <w:sz w:val="22"/>
          <w:u w:val="single"/>
        </w:rPr>
      </w:pPr>
    </w:p>
    <w:p w:rsidR="00F77197" w:rsidRPr="004A4ECA" w:rsidRDefault="00F77197" w:rsidP="00F77197">
      <w:pPr>
        <w:ind w:hanging="567"/>
        <w:rPr>
          <w:rFonts w:ascii="Arial" w:hAnsi="Arial" w:cs="Arial"/>
        </w:rPr>
      </w:pPr>
      <w:r w:rsidRPr="004A4ECA">
        <w:rPr>
          <w:rFonts w:ascii="Arial" w:hAnsi="Arial" w:cs="Arial"/>
          <w:b/>
          <w:sz w:val="22"/>
          <w:u w:val="single"/>
        </w:rPr>
        <w:t>NOTE:</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eastAsia="Calibri" w:hAnsi="Arial" w:cs="Arial"/>
          <w:sz w:val="22"/>
          <w:szCs w:val="22"/>
        </w:rPr>
      </w:pPr>
    </w:p>
    <w:p w:rsidR="00F77197" w:rsidRPr="004A4ECA" w:rsidRDefault="00F77197" w:rsidP="00F77197">
      <w:pPr>
        <w:ind w:left="-567" w:right="-426"/>
        <w:jc w:val="both"/>
        <w:rPr>
          <w:rFonts w:ascii="Arial" w:eastAsia="Calibri" w:hAnsi="Arial" w:cs="Arial"/>
          <w:sz w:val="22"/>
          <w:szCs w:val="22"/>
        </w:rPr>
      </w:pPr>
    </w:p>
    <w:p w:rsidR="00F77197" w:rsidRPr="00845731" w:rsidRDefault="00F77197" w:rsidP="00F77197">
      <w:pPr>
        <w:ind w:left="-567" w:right="-426"/>
        <w:jc w:val="both"/>
        <w:rPr>
          <w:rFonts w:ascii="Arial" w:hAnsi="Arial" w:cs="Arial"/>
          <w:sz w:val="22"/>
          <w:szCs w:val="22"/>
        </w:rPr>
      </w:pPr>
      <w:r w:rsidRPr="00845731">
        <w:rPr>
          <w:rFonts w:ascii="Arial" w:eastAsia="Calibri" w:hAnsi="Arial" w:cs="Arial"/>
          <w:sz w:val="22"/>
          <w:szCs w:val="22"/>
        </w:rPr>
        <w:t>Attenzione: qualora dai controlli successivi il contenuto delle dichiarazioni risulti non corrispondente al vero, oltre alle sanzioni penali, è prevista la decadenza dai benefici ottenuti sulla base delle dichiarazioni stesse (art. 75 del d.P.R. n. 445/2000).</w:t>
      </w:r>
    </w:p>
    <w:p w:rsidR="00F77197" w:rsidRPr="00845731" w:rsidRDefault="00F77197" w:rsidP="00F77197">
      <w:pPr>
        <w:jc w:val="both"/>
        <w:rPr>
          <w:rFonts w:ascii="Arial" w:eastAsia="Calibri" w:hAnsi="Arial" w:cs="Arial"/>
          <w:sz w:val="22"/>
          <w:szCs w:val="22"/>
        </w:rPr>
      </w:pPr>
    </w:p>
    <w:p w:rsidR="00F77197" w:rsidRPr="00845731" w:rsidRDefault="00F77197" w:rsidP="00F77197">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F77197" w:rsidRPr="004A4ECA" w:rsidRDefault="00F77197" w:rsidP="00F77197">
      <w:pPr>
        <w:ind w:firstLine="708"/>
        <w:jc w:val="both"/>
        <w:rPr>
          <w:rFonts w:ascii="Arial" w:eastAsia="Calibri" w:hAnsi="Arial" w:cs="Arial"/>
          <w:sz w:val="22"/>
          <w:szCs w:val="22"/>
        </w:rPr>
      </w:pPr>
    </w:p>
    <w:p w:rsidR="00F77197" w:rsidRPr="004A4ECA" w:rsidRDefault="00F77197" w:rsidP="00F77197">
      <w:pPr>
        <w:ind w:left="-567"/>
        <w:jc w:val="both"/>
        <w:rPr>
          <w:rFonts w:ascii="Arial" w:hAnsi="Arial" w:cs="Arial"/>
          <w:color w:val="BFBFBF"/>
          <w:sz w:val="22"/>
          <w:szCs w:val="22"/>
        </w:rPr>
      </w:pPr>
    </w:p>
    <w:p w:rsidR="00F77197" w:rsidRPr="004A4ECA" w:rsidRDefault="00F77197" w:rsidP="00F77197">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F77197" w:rsidRDefault="00F77197" w:rsidP="00F77197">
      <w:pPr>
        <w:spacing w:before="40" w:after="40"/>
        <w:ind w:left="-567"/>
        <w:rPr>
          <w:rFonts w:ascii="Arial" w:hAnsi="Arial" w:cs="Arial"/>
          <w:b/>
          <w:bCs/>
          <w:sz w:val="22"/>
          <w:szCs w:val="22"/>
        </w:rPr>
      </w:pPr>
    </w:p>
    <w:p w:rsidR="00524B4D" w:rsidRDefault="00524B4D">
      <w:pPr>
        <w:spacing w:after="200" w:line="276" w:lineRule="auto"/>
        <w:rPr>
          <w:rFonts w:ascii="Arial" w:hAnsi="Arial" w:cs="Arial"/>
          <w:b/>
          <w:bCs/>
          <w:sz w:val="22"/>
          <w:szCs w:val="22"/>
        </w:rPr>
      </w:pPr>
      <w:r>
        <w:rPr>
          <w:rFonts w:ascii="Arial" w:hAnsi="Arial" w:cs="Arial"/>
          <w:b/>
          <w:bCs/>
          <w:sz w:val="22"/>
          <w:szCs w:val="22"/>
        </w:rPr>
        <w:br w:type="page"/>
      </w:r>
    </w:p>
    <w:p w:rsidR="00F77197" w:rsidRPr="004A4ECA" w:rsidRDefault="00F77197" w:rsidP="00F77197">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0"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2268" w:rsidRPr="004A4ECA" w:rsidRDefault="00652268" w:rsidP="00F77197">
      <w:pPr>
        <w:spacing w:after="200"/>
        <w:ind w:left="-567" w:right="-284"/>
        <w:jc w:val="both"/>
        <w:rPr>
          <w:rFonts w:ascii="Arial" w:eastAsia="Calibri" w:hAnsi="Arial" w:cs="Arial"/>
          <w:sz w:val="20"/>
          <w:szCs w:val="20"/>
        </w:rPr>
      </w:pP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F77197" w:rsidRPr="00845731" w:rsidRDefault="00F77197" w:rsidP="00603470">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003D23BD">
        <w:rPr>
          <w:rFonts w:ascii="Arial" w:hAnsi="Arial" w:cs="Arial"/>
          <w:i/>
          <w:color w:val="808080"/>
          <w:sz w:val="22"/>
          <w:szCs w:val="22"/>
        </w:rPr>
        <w:t>VILLA CASTELLI</w:t>
      </w:r>
      <w:r w:rsidRPr="00845731">
        <w:rPr>
          <w:rFonts w:ascii="Arial" w:hAnsi="Arial" w:cs="Arial"/>
          <w:b/>
          <w:sz w:val="22"/>
          <w:szCs w:val="22"/>
        </w:rPr>
        <w:br w:type="page"/>
      </w:r>
    </w:p>
    <w:p w:rsidR="003551C9" w:rsidRPr="004A4ECA" w:rsidRDefault="003551C9" w:rsidP="003551C9">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551C9" w:rsidRPr="004A4ECA" w:rsidRDefault="003551C9" w:rsidP="003551C9"/>
    <w:tbl>
      <w:tblPr>
        <w:tblW w:w="10773" w:type="dxa"/>
        <w:tblInd w:w="-459" w:type="dxa"/>
        <w:tblLayout w:type="fixed"/>
        <w:tblLook w:val="0000"/>
      </w:tblPr>
      <w:tblGrid>
        <w:gridCol w:w="2046"/>
        <w:gridCol w:w="2831"/>
        <w:gridCol w:w="471"/>
        <w:gridCol w:w="2049"/>
        <w:gridCol w:w="3376"/>
      </w:tblGrid>
      <w:tr w:rsidR="003551C9" w:rsidRPr="004A4ECA" w:rsidTr="0032326E">
        <w:trPr>
          <w:trHeight w:val="302"/>
        </w:trPr>
        <w:tc>
          <w:tcPr>
            <w:tcW w:w="10773" w:type="dxa"/>
            <w:gridSpan w:val="5"/>
            <w:shd w:val="clear" w:color="auto" w:fill="E6E6E6"/>
            <w:vAlign w:val="center"/>
          </w:tcPr>
          <w:p w:rsidR="003551C9" w:rsidRPr="004A4ECA" w:rsidRDefault="003551C9" w:rsidP="0032326E">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551C9" w:rsidRPr="004A4ECA" w:rsidTr="0032326E">
        <w:trPr>
          <w:trHeight w:val="493"/>
        </w:trPr>
        <w:tc>
          <w:tcPr>
            <w:tcW w:w="2046" w:type="dxa"/>
            <w:tcBorders>
              <w:top w:val="single" w:sz="4" w:space="0" w:color="000000"/>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551C9" w:rsidRPr="004A4ECA" w:rsidRDefault="003551C9" w:rsidP="00A27655">
            <w:pPr>
              <w:rPr>
                <w:sz w:val="20"/>
                <w:szCs w:val="20"/>
              </w:rPr>
            </w:pPr>
            <w:r w:rsidRPr="004A4ECA">
              <w:rPr>
                <w:rFonts w:ascii="Arial" w:hAnsi="Arial" w:cs="Arial"/>
                <w:i/>
                <w:color w:val="808080"/>
                <w:sz w:val="20"/>
                <w:szCs w:val="20"/>
              </w:rPr>
              <w:t>________________________________________________________________________</w:t>
            </w:r>
          </w:p>
        </w:tc>
      </w:tr>
      <w:tr w:rsidR="003551C9" w:rsidRPr="004A4ECA" w:rsidTr="0032326E">
        <w:trPr>
          <w:trHeight w:val="687"/>
        </w:trPr>
        <w:tc>
          <w:tcPr>
            <w:tcW w:w="2046" w:type="dxa"/>
            <w:tcBorders>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551C9" w:rsidRPr="004A4ECA" w:rsidRDefault="003551C9" w:rsidP="00A27655">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551C9" w:rsidRPr="004A4ECA" w:rsidTr="0032326E">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551C9" w:rsidRPr="004A4ECA" w:rsidRDefault="003551C9" w:rsidP="00A27655">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3551C9" w:rsidRDefault="003551C9" w:rsidP="0032326E">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1E5C64" w:rsidRPr="004A4ECA" w:rsidRDefault="001E5C64" w:rsidP="001E5C64">
      <w:pPr>
        <w:ind w:right="-426"/>
        <w:jc w:val="both"/>
        <w:rPr>
          <w:rFonts w:ascii="Arial" w:hAnsi="Arial" w:cs="Arial"/>
          <w:sz w:val="20"/>
          <w:szCs w:val="20"/>
        </w:rPr>
      </w:pPr>
    </w:p>
    <w:p w:rsidR="0032326E" w:rsidRPr="004A4ECA" w:rsidRDefault="0032326E" w:rsidP="003551C9">
      <w:pPr>
        <w:rPr>
          <w:rFonts w:ascii="Arial" w:hAnsi="Arial" w:cs="Arial"/>
        </w:rPr>
      </w:pPr>
    </w:p>
    <w:tbl>
      <w:tblPr>
        <w:tblW w:w="10632" w:type="dxa"/>
        <w:tblInd w:w="-459" w:type="dxa"/>
        <w:tblLayout w:type="fixed"/>
        <w:tblLook w:val="0000"/>
      </w:tblPr>
      <w:tblGrid>
        <w:gridCol w:w="10632"/>
      </w:tblGrid>
      <w:tr w:rsidR="003551C9" w:rsidRPr="004A4ECA" w:rsidTr="0032326E">
        <w:trPr>
          <w:trHeight w:val="335"/>
        </w:trPr>
        <w:tc>
          <w:tcPr>
            <w:tcW w:w="10632" w:type="dxa"/>
            <w:shd w:val="clear" w:color="auto" w:fill="E6E6E6"/>
            <w:vAlign w:val="center"/>
          </w:tcPr>
          <w:p w:rsidR="003551C9" w:rsidRPr="004A4ECA" w:rsidRDefault="003551C9" w:rsidP="0032326E">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2326E">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3551C9" w:rsidRPr="004A4ECA" w:rsidRDefault="003551C9" w:rsidP="003551C9">
      <w:pPr>
        <w:rPr>
          <w:rFonts w:ascii="Arial" w:hAnsi="Arial" w:cs="Arial"/>
          <w:sz w:val="20"/>
          <w:szCs w:val="20"/>
        </w:rPr>
      </w:pPr>
    </w:p>
    <w:p w:rsidR="000D38A5" w:rsidRDefault="003551C9" w:rsidP="000D38A5">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0D38A5" w:rsidRPr="000D38A5" w:rsidRDefault="000D38A5" w:rsidP="000D38A5">
      <w:pPr>
        <w:rPr>
          <w:lang w:eastAsia="it-IT"/>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tblPr>
      <w:tblGrid>
        <w:gridCol w:w="10773"/>
      </w:tblGrid>
      <w:tr w:rsidR="003551C9" w:rsidRPr="004A4ECA" w:rsidTr="00871640">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02696">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551C9" w:rsidRPr="004A4ECA" w:rsidRDefault="003551C9" w:rsidP="00102696">
            <w:pPr>
              <w:rPr>
                <w:rFonts w:ascii="Arial" w:hAnsi="Arial" w:cs="Arial"/>
                <w:sz w:val="20"/>
                <w:szCs w:val="20"/>
              </w:rPr>
            </w:pPr>
          </w:p>
          <w:p w:rsidR="003551C9" w:rsidRPr="004A4ECA" w:rsidRDefault="003551C9" w:rsidP="00102696">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551C9" w:rsidRDefault="003551C9" w:rsidP="00102696">
            <w:pPr>
              <w:spacing w:after="120"/>
              <w:ind w:firstLine="317"/>
              <w:rPr>
                <w:rFonts w:ascii="Arial" w:hAnsi="Arial" w:cs="Arial"/>
                <w:sz w:val="20"/>
                <w:szCs w:val="20"/>
              </w:rPr>
            </w:pPr>
          </w:p>
          <w:p w:rsidR="001E5C64" w:rsidRPr="004A4ECA" w:rsidRDefault="001E5C64" w:rsidP="001E5C64">
            <w:pPr>
              <w:spacing w:after="120"/>
              <w:rPr>
                <w:rFonts w:ascii="Arial" w:hAnsi="Arial" w:cs="Arial"/>
                <w:sz w:val="20"/>
                <w:szCs w:val="20"/>
              </w:rPr>
            </w:pPr>
          </w:p>
          <w:p w:rsidR="003551C9" w:rsidRPr="004A4ECA" w:rsidRDefault="0032326E" w:rsidP="00102696">
            <w:pPr>
              <w:numPr>
                <w:ilvl w:val="0"/>
                <w:numId w:val="40"/>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manutenzione straordinaria (pesante) di cui all'articolo 3, comma 1, lettera b) del d.P.R. n. 380/2001, che riguardino le parti strutturali dell’edificio</w:t>
            </w:r>
            <w:r w:rsidR="003551C9" w:rsidRPr="004A4ECA">
              <w:rPr>
                <w:rFonts w:ascii="Arial" w:hAnsi="Arial" w:cs="Arial"/>
                <w:b/>
                <w:sz w:val="20"/>
                <w:szCs w:val="20"/>
              </w:rPr>
              <w:tab/>
            </w:r>
            <w:r w:rsidR="003551C9" w:rsidRPr="004A4ECA">
              <w:rPr>
                <w:rFonts w:ascii="Arial" w:hAnsi="Arial" w:cs="Arial"/>
                <w:sz w:val="20"/>
                <w:szCs w:val="20"/>
              </w:rPr>
              <w:br/>
              <w:t>(Attività n. 4, Tabella A, Sez. II del d.lgs. n. 222/2016, art. 22 comma 1, lettera a) del d.P.R. n. 380/2001 )</w:t>
            </w:r>
          </w:p>
          <w:p w:rsidR="00102696" w:rsidRPr="004A4ECA" w:rsidRDefault="0032326E"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restauro e risanamento conservativo (pesante) di cui all'articolo 3, comma 1, lettera c) del d.P.R. n. 380/2001, qualora riguardino parti strutturali dell’edificio</w:t>
            </w:r>
          </w:p>
          <w:p w:rsidR="003551C9" w:rsidRPr="004A4ECA" w:rsidRDefault="003551C9" w:rsidP="00102696">
            <w:pPr>
              <w:tabs>
                <w:tab w:val="left" w:pos="709"/>
              </w:tabs>
              <w:suppressAutoHyphens/>
              <w:ind w:left="1310" w:hanging="284"/>
              <w:jc w:val="both"/>
              <w:rPr>
                <w:rFonts w:ascii="Arial" w:hAnsi="Arial" w:cs="Arial"/>
                <w:sz w:val="20"/>
                <w:szCs w:val="20"/>
              </w:rPr>
            </w:pPr>
            <w:r w:rsidRPr="004A4ECA">
              <w:rPr>
                <w:rFonts w:ascii="Arial" w:hAnsi="Arial" w:cs="Arial"/>
                <w:sz w:val="20"/>
                <w:szCs w:val="20"/>
              </w:rPr>
              <w:t>(Attività n. 6, Tabella A, Sez. I del d.lgs. n. 222/2016, art. 22 comma 1, lettera b) del d.P.R. n. 380/2001 )</w:t>
            </w:r>
          </w:p>
          <w:p w:rsidR="00102696" w:rsidRPr="004A4ECA" w:rsidRDefault="00102696" w:rsidP="00102696">
            <w:pPr>
              <w:tabs>
                <w:tab w:val="left" w:pos="709"/>
              </w:tabs>
              <w:suppressAutoHyphens/>
              <w:ind w:left="1310" w:hanging="284"/>
              <w:jc w:val="both"/>
              <w:rPr>
                <w:rFonts w:ascii="Arial" w:hAnsi="Arial" w:cs="Arial"/>
                <w:sz w:val="20"/>
                <w:szCs w:val="20"/>
              </w:rPr>
            </w:pPr>
          </w:p>
          <w:p w:rsidR="003551C9" w:rsidRPr="004A4ECA" w:rsidRDefault="00102696"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p>
          <w:p w:rsidR="003551C9" w:rsidRPr="004A4ECA" w:rsidRDefault="003551C9" w:rsidP="00102696">
            <w:pPr>
              <w:tabs>
                <w:tab w:val="left" w:pos="709"/>
              </w:tabs>
              <w:ind w:left="992" w:firstLine="34"/>
              <w:rPr>
                <w:rFonts w:ascii="Arial" w:hAnsi="Arial" w:cs="Arial"/>
                <w:sz w:val="20"/>
                <w:szCs w:val="20"/>
              </w:rPr>
            </w:pPr>
            <w:r w:rsidRPr="004A4ECA">
              <w:rPr>
                <w:rFonts w:ascii="Arial" w:hAnsi="Arial" w:cs="Arial"/>
                <w:sz w:val="20"/>
                <w:szCs w:val="20"/>
              </w:rPr>
              <w:t>(Attività n. 7, Tabella A, Sez. II del d.lgs. n. 222/2016, art. 22 comma 1 lettera c) del d.P.R. n. 380/2001)</w:t>
            </w:r>
          </w:p>
          <w:p w:rsidR="00102696" w:rsidRPr="004A4ECA" w:rsidRDefault="00102696" w:rsidP="00102696">
            <w:pPr>
              <w:tabs>
                <w:tab w:val="left" w:pos="709"/>
              </w:tabs>
              <w:ind w:left="992" w:firstLine="34"/>
              <w:rPr>
                <w:rFonts w:ascii="Arial" w:hAnsi="Arial" w:cs="Arial"/>
                <w:sz w:val="20"/>
                <w:szCs w:val="20"/>
              </w:rPr>
            </w:pPr>
          </w:p>
          <w:p w:rsidR="00102696" w:rsidRPr="004A4ECA" w:rsidRDefault="00102696" w:rsidP="00102696">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w:t>
            </w:r>
            <w:r w:rsidRPr="004A4ECA">
              <w:rPr>
                <w:rFonts w:ascii="Arial" w:hAnsi="Arial" w:cs="Arial"/>
                <w:b/>
                <w:sz w:val="20"/>
                <w:szCs w:val="20"/>
              </w:rPr>
              <w:t xml:space="preserve"> </w:t>
            </w:r>
          </w:p>
          <w:p w:rsidR="003551C9" w:rsidRPr="004A4ECA" w:rsidRDefault="003551C9" w:rsidP="00102696">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102696" w:rsidRPr="004A4ECA" w:rsidRDefault="00102696" w:rsidP="001E5C64">
            <w:pPr>
              <w:tabs>
                <w:tab w:val="left" w:pos="709"/>
              </w:tabs>
              <w:suppressAutoHyphens/>
              <w:ind w:left="601" w:firstLine="425"/>
              <w:jc w:val="both"/>
              <w:rPr>
                <w:rFonts w:ascii="Arial" w:hAnsi="Arial" w:cs="Arial"/>
                <w:sz w:val="20"/>
                <w:szCs w:val="20"/>
              </w:rPr>
            </w:pPr>
          </w:p>
          <w:p w:rsidR="003551C9" w:rsidRPr="004A4ECA" w:rsidRDefault="00102696" w:rsidP="001E5C64">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Sanatoria dell’intervento</w:t>
            </w:r>
            <w:r w:rsidR="003551C9" w:rsidRPr="004A4ECA">
              <w:rPr>
                <w:rStyle w:val="Caratteredellanota"/>
                <w:rFonts w:ascii="Arial" w:hAnsi="Arial" w:cs="Arial"/>
                <w:b/>
                <w:sz w:val="20"/>
                <w:szCs w:val="20"/>
              </w:rPr>
              <w:footnoteReference w:id="3"/>
            </w:r>
            <w:r w:rsidR="003551C9"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d.P.R. n. 380/2001 </w:t>
            </w:r>
          </w:p>
          <w:p w:rsidR="00102696" w:rsidRPr="004A4ECA" w:rsidRDefault="003551C9" w:rsidP="001E5C64">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102696" w:rsidRPr="004A4ECA" w:rsidRDefault="00102696" w:rsidP="001E5C64">
            <w:pPr>
              <w:tabs>
                <w:tab w:val="left" w:pos="709"/>
              </w:tabs>
              <w:ind w:left="993" w:firstLine="33"/>
              <w:jc w:val="both"/>
              <w:rPr>
                <w:rFonts w:ascii="Arial" w:hAnsi="Arial" w:cs="Arial"/>
                <w:sz w:val="20"/>
                <w:szCs w:val="20"/>
              </w:rPr>
            </w:pPr>
          </w:p>
          <w:p w:rsidR="00102696" w:rsidRPr="004A4ECA" w:rsidRDefault="00102696" w:rsidP="001E5C64">
            <w:pPr>
              <w:numPr>
                <w:ilvl w:val="0"/>
                <w:numId w:val="40"/>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102696" w:rsidRPr="004A4ECA" w:rsidRDefault="00102696" w:rsidP="001E5C64">
            <w:pPr>
              <w:tabs>
                <w:tab w:val="left" w:pos="709"/>
                <w:tab w:val="left" w:pos="1026"/>
              </w:tabs>
              <w:suppressAutoHyphens/>
              <w:ind w:left="1026"/>
              <w:jc w:val="both"/>
              <w:rPr>
                <w:rFonts w:ascii="Arial" w:hAnsi="Arial" w:cs="Arial"/>
                <w:sz w:val="20"/>
                <w:szCs w:val="20"/>
              </w:rPr>
            </w:pPr>
          </w:p>
          <w:p w:rsidR="00102696" w:rsidRPr="004A4ECA" w:rsidRDefault="00102696" w:rsidP="001E5C64">
            <w:pPr>
              <w:numPr>
                <w:ilvl w:val="0"/>
                <w:numId w:val="40"/>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Interventi previsti dalla Legge Regionale n.14/2009 e s.m.i. (Piano Casa)</w:t>
            </w:r>
          </w:p>
          <w:p w:rsidR="003551C9" w:rsidRPr="004A4ECA" w:rsidRDefault="003551C9" w:rsidP="00102696">
            <w:pPr>
              <w:ind w:firstLine="317"/>
              <w:rPr>
                <w:rFonts w:ascii="Arial" w:hAnsi="Arial" w:cs="Arial"/>
                <w:sz w:val="20"/>
                <w:szCs w:val="20"/>
              </w:rPr>
            </w:pPr>
          </w:p>
          <w:p w:rsidR="003551C9" w:rsidRPr="004A4ECA" w:rsidRDefault="003551C9" w:rsidP="00102696">
            <w:pPr>
              <w:tabs>
                <w:tab w:val="left" w:pos="709"/>
              </w:tabs>
              <w:ind w:firstLine="317"/>
              <w:rPr>
                <w:rFonts w:ascii="Arial" w:hAnsi="Arial" w:cs="Arial"/>
                <w:sz w:val="20"/>
                <w:szCs w:val="20"/>
              </w:rPr>
            </w:pPr>
          </w:p>
          <w:p w:rsidR="003551C9" w:rsidRPr="004A4ECA" w:rsidRDefault="003551C9" w:rsidP="00AF020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102696" w:rsidRPr="004A4ECA" w:rsidRDefault="00102696" w:rsidP="00AF020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551C9" w:rsidRPr="004A4ECA" w:rsidRDefault="003551C9" w:rsidP="003551C9">
      <w:pPr>
        <w:rPr>
          <w:sz w:val="20"/>
          <w:szCs w:val="20"/>
        </w:rPr>
      </w:pPr>
    </w:p>
    <w:p w:rsidR="00AF0208" w:rsidRPr="004A4ECA" w:rsidRDefault="00AF0208"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F0208" w:rsidRPr="004A4ECA" w:rsidRDefault="00AF0208" w:rsidP="00A27655">
            <w:pPr>
              <w:spacing w:after="120"/>
              <w:rPr>
                <w:rFonts w:ascii="Arial" w:hAnsi="Arial" w:cs="Arial"/>
                <w:b/>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tblPr>
            <w:tblGrid>
              <w:gridCol w:w="3529"/>
              <w:gridCol w:w="744"/>
              <w:gridCol w:w="1592"/>
            </w:tblGrid>
            <w:tr w:rsidR="003551C9" w:rsidRPr="004A4ECA" w:rsidTr="00AF020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551C9" w:rsidRPr="004A4ECA" w:rsidRDefault="003551C9" w:rsidP="00A27655">
                  <w:pPr>
                    <w:snapToGrid w:val="0"/>
                    <w:jc w:val="center"/>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00AF0208" w:rsidRPr="004A4ECA">
        <w:rPr>
          <w:rFonts w:ascii="Arial" w:hAnsi="Arial" w:cs="Arial"/>
          <w:b/>
          <w:color w:val="808080"/>
        </w:rPr>
        <w:tab/>
      </w:r>
    </w:p>
    <w:tbl>
      <w:tblPr>
        <w:tblW w:w="10773" w:type="dxa"/>
        <w:tblInd w:w="-459" w:type="dxa"/>
        <w:tblLayout w:type="fixed"/>
        <w:tblLook w:val="0000"/>
      </w:tblPr>
      <w:tblGrid>
        <w:gridCol w:w="10773"/>
      </w:tblGrid>
      <w:tr w:rsidR="003551C9" w:rsidRPr="004A4ECA" w:rsidTr="00AF020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551C9" w:rsidRPr="004A4ECA" w:rsidRDefault="003551C9" w:rsidP="00A27655">
            <w:pPr>
              <w:spacing w:after="120"/>
              <w:rPr>
                <w:rFonts w:ascii="Arial" w:hAnsi="Arial" w:cs="Arial"/>
                <w:sz w:val="20"/>
                <w:szCs w:val="20"/>
              </w:rPr>
            </w:pPr>
          </w:p>
          <w:tbl>
            <w:tblPr>
              <w:tblW w:w="0" w:type="auto"/>
              <w:jc w:val="center"/>
              <w:tblLayout w:type="fixed"/>
              <w:tblLook w:val="0000"/>
            </w:tblPr>
            <w:tblGrid>
              <w:gridCol w:w="421"/>
              <w:gridCol w:w="2986"/>
              <w:gridCol w:w="2320"/>
              <w:gridCol w:w="1910"/>
              <w:gridCol w:w="1930"/>
            </w:tblGrid>
            <w:tr w:rsidR="003551C9" w:rsidRPr="004A4ECA" w:rsidTr="00AF020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551C9" w:rsidRPr="004A4ECA" w:rsidRDefault="003551C9" w:rsidP="00A27655">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551C9" w:rsidRPr="004A4ECA" w:rsidRDefault="003551C9" w:rsidP="00A27655">
                  <w:pPr>
                    <w:jc w:val="center"/>
                    <w:rPr>
                      <w:sz w:val="20"/>
                      <w:szCs w:val="20"/>
                    </w:rPr>
                  </w:pPr>
                  <w:r w:rsidRPr="004A4ECA">
                    <w:rPr>
                      <w:rFonts w:ascii="Arial" w:hAnsi="Arial" w:cs="Arial"/>
                      <w:b/>
                      <w:sz w:val="20"/>
                      <w:szCs w:val="20"/>
                    </w:rPr>
                    <w:t>ART.</w:t>
                  </w: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d.P.R. n. 380/2001 e del d.m. n.236/1989 o </w:t>
            </w:r>
            <w:r w:rsidRPr="004A4ECA">
              <w:rPr>
                <w:rFonts w:ascii="Arial" w:hAnsi="Arial" w:cs="Arial"/>
                <w:sz w:val="20"/>
                <w:szCs w:val="20"/>
              </w:rPr>
              <w:lastRenderedPageBreak/>
              <w:t>della corrispondente normativa regionale</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le opere previste sono conformi all’articolo 82 del d.P.R.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551C9" w:rsidRPr="004A4ECA" w:rsidRDefault="003551C9" w:rsidP="00871640">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visitabilità</w:t>
            </w:r>
          </w:p>
          <w:p w:rsidR="003551C9" w:rsidRPr="004A4ECA" w:rsidRDefault="003551C9" w:rsidP="00871640">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551C9" w:rsidRPr="004A4ECA" w:rsidRDefault="003551C9" w:rsidP="00871640">
            <w:pPr>
              <w:numPr>
                <w:ilvl w:val="0"/>
                <w:numId w:val="38"/>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d.P.R. n. 380/2001 e del d.m. n. 236/1989 o della corrispondente normativa regionale, non rispetta la normativa in materia di barriere architettoniche, pertanto</w:t>
            </w:r>
          </w:p>
          <w:p w:rsidR="003551C9" w:rsidRPr="004A4ECA" w:rsidRDefault="00AF0208" w:rsidP="00871640">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presenta contestualmente </w:t>
            </w:r>
            <w:r w:rsidR="003551C9" w:rsidRPr="004A4ECA">
              <w:rPr>
                <w:rFonts w:ascii="Arial" w:hAnsi="Arial" w:cs="Arial"/>
                <w:b/>
                <w:sz w:val="20"/>
                <w:szCs w:val="20"/>
              </w:rPr>
              <w:t>alla SCIA condizionata</w:t>
            </w:r>
            <w:r w:rsidR="003551C9" w:rsidRPr="004A4ECA">
              <w:rPr>
                <w:rFonts w:ascii="Arial" w:hAnsi="Arial" w:cs="Arial"/>
                <w:sz w:val="20"/>
                <w:szCs w:val="20"/>
              </w:rPr>
              <w:t xml:space="preserve">, la documentazione per la richiesta di deroga come meglio descritto nella </w:t>
            </w:r>
            <w:r w:rsidR="003551C9" w:rsidRPr="004A4ECA">
              <w:rPr>
                <w:rFonts w:ascii="Arial" w:hAnsi="Arial" w:cs="Arial"/>
                <w:b/>
                <w:sz w:val="20"/>
                <w:szCs w:val="20"/>
              </w:rPr>
              <w:t>relazione tecnica allegata e schemi dimostrativi allegati</w:t>
            </w:r>
          </w:p>
        </w:tc>
      </w:tr>
    </w:tbl>
    <w:p w:rsidR="003551C9" w:rsidRPr="004A4ECA" w:rsidRDefault="003551C9" w:rsidP="003551C9">
      <w:pPr>
        <w:rPr>
          <w:sz w:val="20"/>
          <w:szCs w:val="20"/>
        </w:rPr>
      </w:pPr>
    </w:p>
    <w:p w:rsidR="003551C9" w:rsidRPr="004A4ECA" w:rsidRDefault="003551C9"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0773"/>
      </w:tblGrid>
      <w:tr w:rsidR="003551C9" w:rsidRPr="004A4ECA" w:rsidTr="00B43D32">
        <w:trPr>
          <w:trHeight w:val="705"/>
        </w:trPr>
        <w:tc>
          <w:tcPr>
            <w:tcW w:w="10773" w:type="dxa"/>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71640">
            <w:pPr>
              <w:numPr>
                <w:ilvl w:val="0"/>
                <w:numId w:val="45"/>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551C9" w:rsidRPr="004A4ECA" w:rsidRDefault="003551C9" w:rsidP="00871640">
            <w:pPr>
              <w:numPr>
                <w:ilvl w:val="0"/>
                <w:numId w:val="45"/>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551C9" w:rsidRPr="004A4ECA" w:rsidTr="00B43D32">
        <w:trPr>
          <w:trHeight w:val="3237"/>
        </w:trPr>
        <w:tc>
          <w:tcPr>
            <w:tcW w:w="10773" w:type="dxa"/>
            <w:shd w:val="clear" w:color="auto" w:fill="auto"/>
            <w:vAlign w:val="center"/>
          </w:tcPr>
          <w:p w:rsidR="003551C9" w:rsidRPr="004A4ECA" w:rsidRDefault="003551C9"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radiotelevisivi, antenne ed elettronici in genere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idrici e sanitari di qualsiasi natura o specie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impianti di sollevamento di persone o di cose per mezzo di ascensori, di montacarichi, di scale mobili e simili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protezione antincendio</w:t>
            </w:r>
          </w:p>
          <w:p w:rsidR="003551C9" w:rsidRPr="004A4ECA" w:rsidRDefault="00B43D32" w:rsidP="00871640">
            <w:pPr>
              <w:numPr>
                <w:ilvl w:val="0"/>
                <w:numId w:val="53"/>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003551C9" w:rsidRPr="004A4ECA">
              <w:rPr>
                <w:rFonts w:ascii="Arial" w:hAnsi="Arial" w:cs="Arial"/>
                <w:sz w:val="20"/>
                <w:szCs w:val="20"/>
              </w:rPr>
              <w:tab/>
              <w:t xml:space="preserve">altre tipologie di impianti, anche definite dalla corrispondente normativa regionale </w:t>
            </w:r>
            <w:r w:rsidR="003551C9" w:rsidRPr="004A4ECA">
              <w:rPr>
                <w:rFonts w:ascii="Arial" w:hAnsi="Arial" w:cs="Arial"/>
                <w:i/>
                <w:color w:val="808080"/>
                <w:sz w:val="20"/>
                <w:szCs w:val="20"/>
              </w:rPr>
              <w:t>_____________________</w:t>
            </w:r>
            <w:r w:rsidRPr="004A4ECA">
              <w:rPr>
                <w:rFonts w:ascii="Arial" w:hAnsi="Arial" w:cs="Arial"/>
                <w:i/>
                <w:color w:val="808080"/>
                <w:sz w:val="20"/>
                <w:szCs w:val="20"/>
              </w:rPr>
              <w:t>_______________________</w:t>
            </w:r>
          </w:p>
        </w:tc>
      </w:tr>
      <w:tr w:rsidR="003551C9" w:rsidRPr="004A4ECA" w:rsidTr="00B43D32">
        <w:trPr>
          <w:trHeight w:val="1644"/>
        </w:trPr>
        <w:tc>
          <w:tcPr>
            <w:tcW w:w="10773" w:type="dxa"/>
            <w:shd w:val="clear" w:color="auto" w:fill="auto"/>
            <w:vAlign w:val="center"/>
          </w:tcPr>
          <w:p w:rsidR="003551C9" w:rsidRPr="004A4ECA" w:rsidRDefault="003551C9" w:rsidP="00B43D32">
            <w:pPr>
              <w:ind w:firstLine="1452"/>
              <w:rPr>
                <w:rFonts w:ascii="Arial" w:hAnsi="Arial" w:cs="Arial"/>
                <w:sz w:val="20"/>
                <w:szCs w:val="20"/>
              </w:rPr>
            </w:pPr>
            <w:r w:rsidRPr="004A4ECA">
              <w:rPr>
                <w:rFonts w:ascii="Arial" w:hAnsi="Arial" w:cs="Arial"/>
                <w:sz w:val="20"/>
                <w:szCs w:val="20"/>
              </w:rPr>
              <w:t xml:space="preserve">pertanto, ai sensi del </w:t>
            </w:r>
            <w:r w:rsidRPr="004A4ECA">
              <w:rPr>
                <w:rFonts w:ascii="Arial" w:hAnsi="Arial" w:cs="Arial"/>
                <w:b/>
                <w:sz w:val="20"/>
                <w:szCs w:val="20"/>
              </w:rPr>
              <w:t>d.m. 22 gennaio 2008, n. 37</w:t>
            </w:r>
            <w:r w:rsidRPr="004A4ECA">
              <w:rPr>
                <w:rFonts w:ascii="Arial" w:hAnsi="Arial" w:cs="Arial"/>
                <w:sz w:val="20"/>
                <w:szCs w:val="20"/>
              </w:rPr>
              <w:t>, l’intervento proposto:</w:t>
            </w:r>
          </w:p>
          <w:p w:rsidR="003551C9" w:rsidRPr="004A4ECA" w:rsidRDefault="003551C9" w:rsidP="00A27655">
            <w:pPr>
              <w:rPr>
                <w:rFonts w:ascii="Arial" w:hAnsi="Arial" w:cs="Arial"/>
                <w:sz w:val="20"/>
                <w:szCs w:val="20"/>
              </w:rPr>
            </w:pP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551C9" w:rsidRPr="004A4ECA" w:rsidRDefault="003551C9" w:rsidP="00B43D32">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551C9" w:rsidRPr="004A4ECA" w:rsidRDefault="003551C9" w:rsidP="00A27655">
            <w:pPr>
              <w:rPr>
                <w:rFonts w:ascii="Arial" w:hAnsi="Arial" w:cs="Arial"/>
                <w:sz w:val="20"/>
                <w:szCs w:val="20"/>
              </w:rPr>
            </w:pPr>
          </w:p>
        </w:tc>
      </w:tr>
    </w:tbl>
    <w:p w:rsidR="001E5C64" w:rsidRDefault="001E5C64" w:rsidP="003551C9">
      <w:pPr>
        <w:ind w:left="360"/>
        <w:rPr>
          <w:rFonts w:ascii="Arial" w:hAnsi="Arial" w:cs="Arial"/>
          <w:b/>
          <w:color w:val="808080"/>
          <w:sz w:val="20"/>
          <w:szCs w:val="20"/>
          <w:shd w:val="clear" w:color="auto" w:fill="FFFF00"/>
        </w:rPr>
      </w:pPr>
    </w:p>
    <w:p w:rsidR="001E5C64" w:rsidRDefault="001E5C64">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551C9" w:rsidRPr="004A4ECA" w:rsidRDefault="003551C9" w:rsidP="00B43D32">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tblPr>
      <w:tblGrid>
        <w:gridCol w:w="10773"/>
      </w:tblGrid>
      <w:tr w:rsidR="003551C9" w:rsidRPr="004A4ECA" w:rsidTr="00B43D32">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DD2185" w:rsidRPr="004A4ECA" w:rsidRDefault="00DD2185"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551C9" w:rsidRPr="004A4ECA" w:rsidRDefault="00A27655" w:rsidP="00DD2185">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sidR="00905E7E">
              <w:rPr>
                <w:rFonts w:ascii="Arial" w:hAnsi="Arial" w:cs="Arial"/>
                <w:b/>
                <w:color w:val="A6A6A6" w:themeColor="background1" w:themeShade="A6"/>
                <w:sz w:val="20"/>
                <w:szCs w:val="20"/>
              </w:rPr>
              <w:t>.1</w:t>
            </w:r>
            <w:r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 deposito del progetto e della relazione tecnica di cui all’articolo 125 del d.P.R. n. 380/2001 e del d.lgs. n. 192/2005</w:t>
            </w:r>
          </w:p>
          <w:p w:rsidR="003551C9" w:rsidRPr="004A4ECA" w:rsidRDefault="00B43D32" w:rsidP="00DD2185">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 deposito del progetto e della relazione tecnica di cui all’articolo 125 del d.P.R. n. 380/2001 e del d.lgs. n. 192/2005, pertanto </w:t>
            </w:r>
          </w:p>
          <w:p w:rsidR="003551C9" w:rsidRPr="004A4ECA" w:rsidRDefault="00A27655" w:rsidP="00B43D32">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w:t>
            </w:r>
            <w:r w:rsidR="003551C9" w:rsidRPr="004A4ECA">
              <w:rPr>
                <w:rFonts w:ascii="Arial" w:hAnsi="Arial" w:cs="Arial"/>
                <w:sz w:val="20"/>
                <w:szCs w:val="20"/>
              </w:rPr>
              <w:t xml:space="preserve"> </w:t>
            </w:r>
            <w:r w:rsidR="003551C9" w:rsidRPr="004A4ECA">
              <w:rPr>
                <w:rFonts w:ascii="Arial" w:hAnsi="Arial" w:cs="Arial"/>
                <w:b/>
                <w:sz w:val="20"/>
                <w:szCs w:val="20"/>
              </w:rPr>
              <w:t>la relazione tecnica</w:t>
            </w:r>
            <w:r w:rsidR="003551C9" w:rsidRPr="004A4ECA">
              <w:rPr>
                <w:rFonts w:ascii="Arial" w:hAnsi="Arial" w:cs="Arial"/>
                <w:sz w:val="20"/>
                <w:szCs w:val="20"/>
              </w:rPr>
              <w:t xml:space="preserve"> sul rispetto delle prescrizioni in materia di risparmio energetico e la documentazione richiesta dalla legge </w:t>
            </w: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551C9" w:rsidRPr="004A4ECA" w:rsidRDefault="00457C9C" w:rsidP="0084573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sidR="00845731">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all’applicazione del d.lgs. n. 28/2011, in quanto non riguarda edifici di nuova costruzione o edifici sottoposti ad una ristrutturazione rilevante</w:t>
            </w:r>
          </w:p>
          <w:p w:rsidR="003551C9" w:rsidRPr="004A4ECA" w:rsidRDefault="00457C9C"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00A27655"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all’applicazione del d.lgs. n. 28/2011, pertanto </w:t>
            </w:r>
          </w:p>
          <w:p w:rsidR="003551C9" w:rsidRPr="004A4ECA" w:rsidRDefault="004473DF" w:rsidP="00457C9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w:t>
            </w:r>
            <w:r w:rsidR="00457C9C" w:rsidRPr="004A4ECA">
              <w:rPr>
                <w:rFonts w:ascii="Arial" w:hAnsi="Arial" w:cs="Arial"/>
                <w:b/>
                <w:color w:val="A6A6A6" w:themeColor="background1" w:themeShade="A6"/>
                <w:sz w:val="20"/>
                <w:szCs w:val="20"/>
              </w:rPr>
              <w:t>.2.2.1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il</w:t>
            </w:r>
            <w:r w:rsidR="003551C9" w:rsidRPr="004A4ECA">
              <w:rPr>
                <w:rFonts w:ascii="Arial" w:hAnsi="Arial" w:cs="Arial"/>
                <w:b/>
                <w:sz w:val="20"/>
                <w:szCs w:val="20"/>
              </w:rPr>
              <w:t xml:space="preserve"> </w:t>
            </w:r>
            <w:r w:rsidR="003551C9" w:rsidRPr="004A4ECA">
              <w:rPr>
                <w:rFonts w:ascii="Arial" w:hAnsi="Arial" w:cs="Arial"/>
                <w:sz w:val="20"/>
                <w:szCs w:val="20"/>
              </w:rPr>
              <w:t xml:space="preserve">rispetto delle prescrizioni in materia di utilizzo di fonti di energia rinnovabili </w:t>
            </w:r>
            <w:r w:rsidR="003551C9" w:rsidRPr="004A4ECA">
              <w:rPr>
                <w:rFonts w:ascii="Arial" w:hAnsi="Arial" w:cs="Arial"/>
                <w:b/>
                <w:sz w:val="20"/>
                <w:szCs w:val="20"/>
              </w:rPr>
              <w:t>è</w:t>
            </w:r>
            <w:r w:rsidR="003551C9" w:rsidRPr="004A4ECA">
              <w:rPr>
                <w:rFonts w:ascii="Arial" w:hAnsi="Arial" w:cs="Arial"/>
                <w:sz w:val="20"/>
                <w:szCs w:val="20"/>
              </w:rPr>
              <w:t xml:space="preserve"> </w:t>
            </w:r>
            <w:r w:rsidR="003551C9" w:rsidRPr="004A4ECA">
              <w:rPr>
                <w:rFonts w:ascii="Arial" w:hAnsi="Arial" w:cs="Arial"/>
                <w:b/>
                <w:sz w:val="20"/>
                <w:szCs w:val="20"/>
              </w:rPr>
              <w:t>indicato negli elaborati progettuali e nella relazione tecnica</w:t>
            </w:r>
            <w:r w:rsidR="003551C9" w:rsidRPr="004A4ECA">
              <w:rPr>
                <w:rFonts w:ascii="Arial" w:hAnsi="Arial" w:cs="Arial"/>
                <w:sz w:val="20"/>
                <w:szCs w:val="20"/>
              </w:rPr>
              <w:t xml:space="preserve"> prevista dall’articolo 125 del d.P.R. n. 380/2001 e dal d.lgs. n. 192/2005 in materia di risparmio energetico</w:t>
            </w:r>
          </w:p>
          <w:p w:rsidR="003551C9" w:rsidRPr="004A4ECA" w:rsidRDefault="00457C9C" w:rsidP="00457C9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l’impossibilità tecnica</w:t>
            </w:r>
            <w:r w:rsidR="003551C9" w:rsidRPr="004A4ECA">
              <w:rPr>
                <w:rFonts w:ascii="Arial" w:hAnsi="Arial" w:cs="Arial"/>
                <w:sz w:val="20"/>
                <w:szCs w:val="20"/>
              </w:rPr>
              <w:t xml:space="preserve"> di ottemperare, in tutto o in parte, agli obblighi previsti, </w:t>
            </w:r>
            <w:r w:rsidR="003551C9" w:rsidRPr="004A4ECA">
              <w:rPr>
                <w:rFonts w:ascii="Arial" w:hAnsi="Arial" w:cs="Arial"/>
                <w:b/>
                <w:sz w:val="20"/>
                <w:szCs w:val="20"/>
              </w:rPr>
              <w:t>è evidenziata nella relazione tecnica</w:t>
            </w:r>
            <w:r w:rsidR="003551C9" w:rsidRPr="004A4ECA">
              <w:rPr>
                <w:rFonts w:ascii="Arial" w:hAnsi="Arial" w:cs="Arial"/>
                <w:sz w:val="20"/>
                <w:szCs w:val="20"/>
              </w:rPr>
              <w:t xml:space="preserve"> dovuta ai sensi dell’articolo 125 del d.P.R. n. 380/2001 e del d.lgs. n. 192/2005, con l’indicazione della non fattibilità di tutte le diverse opzioni tecnologiche disponibili</w:t>
            </w:r>
          </w:p>
          <w:p w:rsidR="003551C9" w:rsidRPr="004A4ECA" w:rsidRDefault="003551C9" w:rsidP="00A27655">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4473DF" w:rsidRPr="004A4ECA" w:rsidRDefault="004473DF" w:rsidP="00457C9C">
            <w:pPr>
              <w:tabs>
                <w:tab w:val="left" w:pos="851"/>
              </w:tabs>
              <w:suppressAutoHyphens/>
              <w:spacing w:after="120"/>
              <w:jc w:val="both"/>
              <w:rPr>
                <w:rFonts w:ascii="Arial" w:hAnsi="Arial" w:cs="Arial"/>
                <w:b/>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6,  del d.lgs. n. 102/2014 in merito al computo degli spessori delle murature, nonché alla deroga alle distanze minime e alle altezze massime degli edifici, pertanto:</w:t>
            </w:r>
          </w:p>
          <w:p w:rsidR="003551C9" w:rsidRPr="004A4ECA" w:rsidRDefault="00457C9C" w:rsidP="00457C9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w:t>
            </w:r>
            <w:r w:rsidR="003551C9" w:rsidRPr="004A4ECA">
              <w:rPr>
                <w:rFonts w:ascii="Arial" w:hAnsi="Arial" w:cs="Arial"/>
                <w:sz w:val="20"/>
                <w:szCs w:val="20"/>
              </w:rPr>
              <w:t>si certifica nella relazione tecnica una riduzione minima del 20 per cento dell’indice di prestazione energetica previsto dal d.lgs. n. 192/2005</w:t>
            </w:r>
          </w:p>
          <w:p w:rsidR="003551C9" w:rsidRPr="004A4ECA" w:rsidRDefault="003551C9" w:rsidP="00A27655">
            <w:pPr>
              <w:tabs>
                <w:tab w:val="left" w:pos="851"/>
              </w:tabs>
              <w:spacing w:after="120"/>
              <w:ind w:left="1843"/>
              <w:rPr>
                <w:rFonts w:ascii="Arial" w:hAnsi="Arial" w:cs="Arial"/>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7, del d.lgs. n. 102/2014 in merito alle deroga alle distanze minime e alle altezze massime degli edifici, pertanto:</w:t>
            </w:r>
          </w:p>
          <w:p w:rsidR="003551C9" w:rsidRPr="004A4ECA" w:rsidRDefault="004473DF" w:rsidP="00457C9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00457C9C" w:rsidRPr="004A4ECA">
              <w:rPr>
                <w:rFonts w:ascii="Arial" w:hAnsi="Arial" w:cs="Arial"/>
                <w:b/>
                <w:color w:val="A6A6A6" w:themeColor="background1" w:themeShade="A6"/>
                <w:sz w:val="20"/>
                <w:szCs w:val="20"/>
              </w:rPr>
              <w:t>6.3.2.1</w:t>
            </w:r>
            <w:r w:rsidR="00457C9C" w:rsidRPr="004A4ECA">
              <w:rPr>
                <w:rFonts w:ascii="Arial" w:hAnsi="Arial" w:cs="Arial"/>
                <w:sz w:val="20"/>
                <w:szCs w:val="20"/>
              </w:rPr>
              <w:t xml:space="preserve"> </w:t>
            </w:r>
            <w:r w:rsidR="00457C9C" w:rsidRPr="004A4ECA">
              <w:rPr>
                <w:rFonts w:ascii="Wingdings" w:hAnsi="Wingdings" w:cs="Wingdings"/>
                <w:sz w:val="20"/>
                <w:szCs w:val="20"/>
              </w:rPr>
              <w:t></w:t>
            </w:r>
            <w:r w:rsidR="00457C9C" w:rsidRPr="004A4ECA">
              <w:rPr>
                <w:rFonts w:ascii="Arial" w:hAnsi="Arial" w:cs="Arial"/>
                <w:sz w:val="20"/>
                <w:szCs w:val="20"/>
              </w:rPr>
              <w:t xml:space="preserve"> </w:t>
            </w:r>
            <w:r w:rsidR="003551C9" w:rsidRPr="004A4ECA">
              <w:rPr>
                <w:rFonts w:ascii="Arial" w:hAnsi="Arial" w:cs="Arial"/>
                <w:sz w:val="20"/>
                <w:szCs w:val="20"/>
              </w:rPr>
              <w:t>si certifica nella relazione tecnica una riduzione minima del 10 per cento del limite di trasmittanza previsto dal d.lgs. n. 192/2005</w:t>
            </w:r>
          </w:p>
          <w:p w:rsidR="003551C9" w:rsidRPr="004A4ECA" w:rsidRDefault="003551C9" w:rsidP="00A27655">
            <w:pPr>
              <w:ind w:left="2520"/>
              <w:rPr>
                <w:rFonts w:ascii="Arial" w:hAnsi="Arial" w:cs="Arial"/>
                <w:sz w:val="20"/>
                <w:szCs w:val="20"/>
              </w:rPr>
            </w:pPr>
          </w:p>
          <w:p w:rsidR="003551C9" w:rsidRPr="004A4ECA" w:rsidRDefault="00457C9C" w:rsidP="00845731">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12, comma 1, del d.lgs. n. 28/2011 in merito al bonus volumetrico del 5 per cento, pertanto:</w:t>
            </w:r>
          </w:p>
          <w:p w:rsidR="003551C9" w:rsidRPr="004A4ECA" w:rsidRDefault="00457C9C" w:rsidP="00457C9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003551C9" w:rsidRPr="004A4ECA">
              <w:rPr>
                <w:rFonts w:ascii="Arial" w:hAnsi="Arial" w:cs="Arial"/>
                <w:sz w:val="20"/>
                <w:szCs w:val="20"/>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3551C9" w:rsidRPr="004A4ECA" w:rsidRDefault="003551C9" w:rsidP="00A27655">
            <w:pPr>
              <w:tabs>
                <w:tab w:val="left" w:pos="1843"/>
              </w:tabs>
              <w:spacing w:after="120"/>
              <w:ind w:left="1134"/>
              <w:rPr>
                <w:rFonts w:ascii="Arial" w:hAnsi="Arial" w:cs="Arial"/>
                <w:b/>
              </w:rPr>
            </w:pPr>
          </w:p>
        </w:tc>
      </w:tr>
    </w:tbl>
    <w:p w:rsidR="003551C9" w:rsidRPr="004A4ECA" w:rsidRDefault="003551C9" w:rsidP="00457C9C">
      <w:pPr>
        <w:rPr>
          <w:rFonts w:ascii="Arial" w:hAnsi="Arial" w:cs="Arial"/>
          <w:sz w:val="20"/>
          <w:szCs w:val="20"/>
        </w:rPr>
      </w:pPr>
    </w:p>
    <w:p w:rsidR="00457C9C" w:rsidRPr="004A4ECA" w:rsidRDefault="00457C9C" w:rsidP="00457C9C">
      <w:pPr>
        <w:rPr>
          <w:rFonts w:ascii="Arial" w:hAnsi="Arial" w:cs="Arial"/>
          <w:b/>
          <w:sz w:val="20"/>
          <w:szCs w:val="20"/>
        </w:rPr>
      </w:pPr>
    </w:p>
    <w:p w:rsidR="003551C9" w:rsidRPr="004A4ECA" w:rsidRDefault="003551C9" w:rsidP="003551C9">
      <w:pPr>
        <w:jc w:val="center"/>
        <w:rPr>
          <w:rFonts w:ascii="Arial" w:hAnsi="Arial" w:cs="Arial"/>
          <w:b/>
          <w:sz w:val="22"/>
        </w:rPr>
      </w:pPr>
    </w:p>
    <w:p w:rsidR="003551C9" w:rsidRPr="004A4ECA" w:rsidRDefault="003551C9" w:rsidP="003551C9">
      <w:pPr>
        <w:jc w:val="center"/>
      </w:pPr>
      <w:r w:rsidRPr="004A4ECA">
        <w:rPr>
          <w:rFonts w:ascii="Arial" w:hAnsi="Arial" w:cs="Arial"/>
          <w:b/>
          <w:sz w:val="22"/>
        </w:rPr>
        <w:t>ALTRE SEGNALAZIONI, COMUNICAZIONI, ASSEVERAZIONI E ISTANZE</w:t>
      </w:r>
    </w:p>
    <w:p w:rsidR="003551C9" w:rsidRPr="004A4ECA" w:rsidRDefault="003551C9" w:rsidP="003551C9"/>
    <w:p w:rsidR="003551C9" w:rsidRPr="004A4ECA" w:rsidRDefault="003551C9" w:rsidP="00457C9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tblPr>
      <w:tblGrid>
        <w:gridCol w:w="10632"/>
      </w:tblGrid>
      <w:tr w:rsidR="003551C9" w:rsidRPr="004A4ECA" w:rsidTr="00457C9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177007" w:rsidRPr="004A4ECA" w:rsidRDefault="003551C9" w:rsidP="00177007">
            <w:pPr>
              <w:spacing w:after="120"/>
              <w:rPr>
                <w:rFonts w:ascii="Wingdings" w:hAnsi="Wingdings" w:cs="Wingdings"/>
                <w:sz w:val="20"/>
                <w:szCs w:val="20"/>
              </w:rPr>
            </w:pPr>
            <w:r w:rsidRPr="004A4ECA">
              <w:rPr>
                <w:rFonts w:ascii="Arial" w:hAnsi="Arial" w:cs="Arial"/>
                <w:b/>
                <w:sz w:val="20"/>
                <w:szCs w:val="20"/>
              </w:rPr>
              <w:t>che l’intervento</w:t>
            </w:r>
          </w:p>
          <w:p w:rsidR="00177007" w:rsidRPr="004A4ECA" w:rsidRDefault="00177007" w:rsidP="00845731">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di applicazione dell’articolo 8 della l. n. 447/1995</w:t>
            </w:r>
          </w:p>
          <w:p w:rsidR="003551C9" w:rsidRPr="004A4ECA" w:rsidRDefault="00177007" w:rsidP="00845731">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00603470"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003551C9" w:rsidRPr="004A4ECA">
              <w:rPr>
                <w:rFonts w:ascii="Arial" w:hAnsi="Arial" w:cs="Arial"/>
                <w:sz w:val="20"/>
                <w:szCs w:val="20"/>
              </w:rPr>
              <w:tab/>
            </w:r>
            <w:r w:rsidR="003551C9" w:rsidRPr="004A4ECA">
              <w:rPr>
                <w:rFonts w:ascii="Arial" w:hAnsi="Arial" w:cs="Arial"/>
                <w:b/>
                <w:sz w:val="20"/>
                <w:szCs w:val="20"/>
              </w:rPr>
              <w:t>rientra</w:t>
            </w:r>
            <w:r w:rsidR="003551C9" w:rsidRPr="004A4ECA">
              <w:rPr>
                <w:rFonts w:ascii="Arial" w:hAnsi="Arial" w:cs="Arial"/>
                <w:sz w:val="20"/>
                <w:szCs w:val="20"/>
              </w:rPr>
              <w:t xml:space="preserve"> nell’ambito di applicazione dell’articolo 8 della l. n. 447/1995, integrato con i contenuti dell’articolo 4 del d.P.R. n. 227/2011 e </w:t>
            </w:r>
            <w:r w:rsidR="003551C9" w:rsidRPr="004A4ECA">
              <w:rPr>
                <w:rFonts w:ascii="Arial" w:hAnsi="Arial" w:cs="Arial"/>
                <w:b/>
                <w:sz w:val="20"/>
                <w:szCs w:val="20"/>
              </w:rPr>
              <w:t>si allega</w:t>
            </w:r>
            <w:r w:rsidR="003551C9" w:rsidRPr="004A4ECA">
              <w:rPr>
                <w:rFonts w:ascii="Arial" w:hAnsi="Arial" w:cs="Arial"/>
                <w:sz w:val="20"/>
                <w:szCs w:val="20"/>
              </w:rPr>
              <w:t>:</w:t>
            </w:r>
          </w:p>
          <w:p w:rsidR="003551C9"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7.2.1</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documentazione di impatto acustico  (art. 8, commi 2 e 4, l. n. 447/1995)</w:t>
            </w:r>
          </w:p>
          <w:p w:rsidR="001E5C64" w:rsidRPr="004A4ECA" w:rsidRDefault="001E5C64" w:rsidP="00603470">
            <w:pPr>
              <w:tabs>
                <w:tab w:val="left" w:pos="1843"/>
              </w:tabs>
              <w:suppressAutoHyphens/>
              <w:spacing w:after="120"/>
              <w:ind w:left="2444" w:hanging="992"/>
              <w:jc w:val="both"/>
              <w:rPr>
                <w:rFonts w:ascii="Wingdings" w:hAnsi="Wingdings" w:cs="Wingdings"/>
                <w:sz w:val="20"/>
                <w:szCs w:val="20"/>
              </w:rPr>
            </w:pP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valutazione previsionale di clima acustico (art. 8, comma 3, l. n. 447/1995)</w:t>
            </w: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3551C9" w:rsidRPr="004A4ECA"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3551C9" w:rsidRPr="004A4ECA" w:rsidRDefault="003551C9" w:rsidP="00A27655">
            <w:pPr>
              <w:tabs>
                <w:tab w:val="left" w:pos="1843"/>
              </w:tabs>
              <w:spacing w:after="120"/>
              <w:ind w:left="2127"/>
              <w:rPr>
                <w:rFonts w:ascii="Arial" w:hAnsi="Arial" w:cs="Arial"/>
                <w:sz w:val="20"/>
                <w:szCs w:val="20"/>
              </w:rPr>
            </w:pPr>
          </w:p>
          <w:p w:rsidR="00603470" w:rsidRPr="004A4ECA" w:rsidRDefault="00603470" w:rsidP="00845731">
            <w:pPr>
              <w:pStyle w:val="Paragrafoelenco"/>
              <w:numPr>
                <w:ilvl w:val="1"/>
                <w:numId w:val="47"/>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dell’applicazione del d.P.C.M. 5 dicembre 1997</w:t>
            </w:r>
          </w:p>
          <w:p w:rsidR="00603470" w:rsidRPr="004A4ECA" w:rsidRDefault="00603470" w:rsidP="00603470">
            <w:pPr>
              <w:pStyle w:val="Paragrafoelenco"/>
              <w:tabs>
                <w:tab w:val="left" w:pos="1452"/>
              </w:tabs>
              <w:spacing w:after="120"/>
              <w:ind w:left="1080"/>
              <w:rPr>
                <w:rFonts w:ascii="Wingdings" w:hAnsi="Wingdings" w:cs="Wingdings"/>
                <w:sz w:val="20"/>
                <w:szCs w:val="20"/>
              </w:rPr>
            </w:pPr>
          </w:p>
          <w:p w:rsidR="00603470" w:rsidRPr="004A4ECA" w:rsidRDefault="003551C9" w:rsidP="00845731">
            <w:pPr>
              <w:pStyle w:val="Paragrafoelenco"/>
              <w:numPr>
                <w:ilvl w:val="1"/>
                <w:numId w:val="47"/>
              </w:numPr>
              <w:tabs>
                <w:tab w:val="left" w:pos="1452"/>
              </w:tabs>
              <w:spacing w:after="120"/>
              <w:ind w:hanging="763"/>
            </w:pPr>
            <w:r w:rsidRPr="004A4ECA">
              <w:rPr>
                <w:rFonts w:ascii="Wingdings" w:hAnsi="Wingdings" w:cs="Wingdings"/>
                <w:sz w:val="20"/>
                <w:szCs w:val="20"/>
              </w:rPr>
              <w:t></w:t>
            </w:r>
            <w:r w:rsidR="00603470" w:rsidRPr="004A4ECA">
              <w:rPr>
                <w:rFonts w:ascii="Arial" w:hAnsi="Arial" w:cs="Arial"/>
                <w:sz w:val="20"/>
                <w:szCs w:val="20"/>
              </w:rPr>
              <w:t xml:space="preserve">   </w:t>
            </w:r>
            <w:r w:rsidRPr="004A4ECA">
              <w:rPr>
                <w:rFonts w:ascii="Arial" w:hAnsi="Arial" w:cs="Arial"/>
                <w:b/>
                <w:sz w:val="20"/>
                <w:szCs w:val="20"/>
              </w:rPr>
              <w:t>rientra</w:t>
            </w:r>
            <w:r w:rsidR="00603470" w:rsidRPr="004A4ECA">
              <w:rPr>
                <w:rFonts w:ascii="Arial" w:hAnsi="Arial" w:cs="Arial"/>
                <w:sz w:val="20"/>
                <w:szCs w:val="20"/>
              </w:rPr>
              <w:t xml:space="preserve"> nell’ambito dell’applicazione </w:t>
            </w:r>
            <w:r w:rsidRPr="004A4ECA">
              <w:rPr>
                <w:rFonts w:ascii="Arial" w:hAnsi="Arial" w:cs="Arial"/>
                <w:sz w:val="20"/>
                <w:szCs w:val="20"/>
              </w:rPr>
              <w:t>del d.P.C.M. 5 dicembre 1997</w:t>
            </w:r>
          </w:p>
          <w:p w:rsidR="00603470" w:rsidRPr="004A4ECA" w:rsidRDefault="00603470" w:rsidP="00603470">
            <w:pPr>
              <w:pStyle w:val="Paragrafoelenco"/>
              <w:rPr>
                <w:rFonts w:ascii="Wingdings" w:hAnsi="Wingdings" w:cs="Wingdings"/>
                <w:sz w:val="20"/>
                <w:szCs w:val="20"/>
              </w:rPr>
            </w:pPr>
          </w:p>
          <w:p w:rsidR="003551C9" w:rsidRPr="004A4ECA" w:rsidRDefault="003551C9" w:rsidP="00845731">
            <w:pPr>
              <w:pStyle w:val="Paragrafoelenco"/>
              <w:numPr>
                <w:ilvl w:val="1"/>
                <w:numId w:val="47"/>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00D66F8D" w:rsidRPr="004A4ECA">
              <w:rPr>
                <w:rFonts w:ascii="Arial" w:hAnsi="Arial" w:cs="Arial"/>
                <w:sz w:val="20"/>
                <w:szCs w:val="20"/>
              </w:rPr>
              <w:t>si allega  apposita relazione tecnica asseverata</w:t>
            </w:r>
            <w:r w:rsidR="005C00AB" w:rsidRPr="004A4ECA">
              <w:rPr>
                <w:rFonts w:ascii="Arial" w:hAnsi="Arial" w:cs="Arial"/>
                <w:sz w:val="20"/>
                <w:szCs w:val="20"/>
              </w:rPr>
              <w:t xml:space="preserve"> da un tecnico competente in acus</w:t>
            </w:r>
            <w:r w:rsidR="00D66F8D" w:rsidRPr="004A4ECA">
              <w:rPr>
                <w:rFonts w:ascii="Arial" w:hAnsi="Arial" w:cs="Arial"/>
                <w:sz w:val="20"/>
                <w:szCs w:val="20"/>
              </w:rPr>
              <w:t>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3551C9" w:rsidRPr="004A4ECA" w:rsidRDefault="003551C9" w:rsidP="003551C9">
      <w:pPr>
        <w:rPr>
          <w:sz w:val="20"/>
          <w:szCs w:val="20"/>
        </w:rPr>
      </w:pPr>
    </w:p>
    <w:p w:rsidR="003551C9" w:rsidRPr="004A4ECA" w:rsidRDefault="003551C9" w:rsidP="003551C9">
      <w:pPr>
        <w:rPr>
          <w:sz w:val="20"/>
          <w:szCs w:val="20"/>
        </w:rPr>
      </w:pPr>
    </w:p>
    <w:p w:rsidR="00866FFC"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tblPr>
      <w:tblGrid>
        <w:gridCol w:w="10632"/>
      </w:tblGrid>
      <w:tr w:rsidR="00866FFC" w:rsidRPr="004A4ECA" w:rsidTr="00866FFC">
        <w:tc>
          <w:tcPr>
            <w:tcW w:w="10632" w:type="dxa"/>
          </w:tcPr>
          <w:p w:rsidR="00866FFC" w:rsidRPr="004A4ECA" w:rsidRDefault="00866FFC" w:rsidP="00866FFC">
            <w:pPr>
              <w:snapToGrid w:val="0"/>
              <w:rPr>
                <w:sz w:val="20"/>
                <w:szCs w:val="20"/>
              </w:rPr>
            </w:pPr>
          </w:p>
          <w:p w:rsidR="00866FFC" w:rsidRPr="004A4ECA" w:rsidRDefault="00866FFC" w:rsidP="00866FFC">
            <w:pPr>
              <w:spacing w:after="120"/>
              <w:rPr>
                <w:sz w:val="20"/>
                <w:szCs w:val="20"/>
              </w:rPr>
            </w:pPr>
            <w:r w:rsidRPr="004A4ECA">
              <w:rPr>
                <w:rFonts w:ascii="Arial" w:hAnsi="Arial" w:cs="Arial"/>
                <w:b/>
                <w:sz w:val="20"/>
                <w:szCs w:val="20"/>
              </w:rPr>
              <w:t>che le opere</w:t>
            </w:r>
          </w:p>
          <w:p w:rsidR="00866FFC" w:rsidRPr="004A4ECA" w:rsidRDefault="00866FFC" w:rsidP="00866FFC">
            <w:pPr>
              <w:rPr>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d.l. n. 69 del 2013 e art. 184-bis d.lgs. n. 152 del 2006)</w:t>
            </w:r>
          </w:p>
          <w:p w:rsidR="00866FFC" w:rsidRPr="004A4ECA" w:rsidRDefault="00866FFC" w:rsidP="00845731">
            <w:pPr>
              <w:numPr>
                <w:ilvl w:val="0"/>
                <w:numId w:val="43"/>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d.l. n. 69 del 2013 e del d.m. n. 161/2012, e inoltre</w:t>
            </w:r>
          </w:p>
          <w:p w:rsidR="00866FFC" w:rsidRPr="004A4ECA" w:rsidRDefault="00866FFC" w:rsidP="004D3BCA">
            <w:pPr>
              <w:numPr>
                <w:ilvl w:val="0"/>
                <w:numId w:val="39"/>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866FFC" w:rsidRPr="004A4ECA" w:rsidRDefault="00866FFC" w:rsidP="004D3BCA">
            <w:pPr>
              <w:numPr>
                <w:ilvl w:val="0"/>
                <w:numId w:val="39"/>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e pertanto, ai sensi dell’art. 184-bis, comma 2-bis del d.lgs. n. 152/2006, e del d.m. n. 161/2012  si prevede la presentazione del Piano di Utilizzo. </w:t>
            </w:r>
          </w:p>
          <w:p w:rsidR="00866FFC" w:rsidRPr="004A4ECA" w:rsidRDefault="00905E7E" w:rsidP="004D3BCA">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00866FFC" w:rsidRPr="004A4ECA">
              <w:rPr>
                <w:rFonts w:ascii="Arial" w:hAnsi="Arial" w:cs="Arial"/>
                <w:b/>
                <w:color w:val="A6A6A6"/>
                <w:sz w:val="20"/>
                <w:szCs w:val="20"/>
              </w:rPr>
              <w:t>.1</w:t>
            </w:r>
            <w:r w:rsidR="004D3BCA" w:rsidRPr="004A4ECA">
              <w:rPr>
                <w:rFonts w:ascii="Arial" w:hAnsi="Arial" w:cs="Arial"/>
                <w:sz w:val="20"/>
                <w:szCs w:val="20"/>
              </w:rPr>
              <w:t xml:space="preserve"> </w:t>
            </w:r>
            <w:r w:rsidR="00866FFC" w:rsidRPr="004A4ECA">
              <w:rPr>
                <w:rFonts w:ascii="Wingdings" w:hAnsi="Wingdings" w:cs="Wingdings"/>
                <w:sz w:val="20"/>
                <w:szCs w:val="20"/>
              </w:rPr>
              <w:t></w:t>
            </w:r>
            <w:r w:rsidR="004D3BCA" w:rsidRPr="004A4ECA">
              <w:rPr>
                <w:rFonts w:ascii="Wingdings" w:hAnsi="Wingdings" w:cs="Wingdings"/>
                <w:sz w:val="20"/>
                <w:szCs w:val="20"/>
              </w:rPr>
              <w:t></w:t>
            </w:r>
            <w:r w:rsidR="00866FFC" w:rsidRPr="004A4ECA">
              <w:rPr>
                <w:rFonts w:ascii="Arial" w:hAnsi="Arial" w:cs="Arial"/>
                <w:b/>
                <w:sz w:val="20"/>
                <w:szCs w:val="20"/>
              </w:rPr>
              <w:t xml:space="preserve">si comunicano gli estremi </w:t>
            </w:r>
            <w:r w:rsidR="00866FFC" w:rsidRPr="00905E7E">
              <w:rPr>
                <w:rFonts w:ascii="Arial" w:hAnsi="Arial" w:cs="Arial"/>
                <w:sz w:val="20"/>
                <w:szCs w:val="20"/>
              </w:rPr>
              <w:t>del p</w:t>
            </w:r>
            <w:r w:rsidR="00866FFC" w:rsidRPr="004A4ECA">
              <w:rPr>
                <w:rFonts w:ascii="Arial" w:hAnsi="Arial" w:cs="Arial"/>
                <w:sz w:val="20"/>
                <w:szCs w:val="20"/>
              </w:rPr>
              <w:t xml:space="preserve">rovvedimento di VIA o AIA, comprensivo dell’assenso al Piano di Utilizzo dei materiali da scavo, rilasciato da______________  con prot. _____________ in data  |__|__|__|__|__|__|__|__ </w:t>
            </w:r>
          </w:p>
          <w:p w:rsidR="00866FFC" w:rsidRPr="004A4ECA" w:rsidRDefault="00866FFC" w:rsidP="00866FFC">
            <w:pPr>
              <w:tabs>
                <w:tab w:val="left" w:pos="2977"/>
              </w:tabs>
              <w:spacing w:after="120"/>
              <w:ind w:left="3261" w:hanging="675"/>
              <w:rPr>
                <w:rFonts w:ascii="Arial" w:hAnsi="Arial" w:cs="Arial"/>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866FFC" w:rsidRPr="004A4ECA" w:rsidRDefault="00866FFC" w:rsidP="00845731">
            <w:pPr>
              <w:numPr>
                <w:ilvl w:val="0"/>
                <w:numId w:val="43"/>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866FFC" w:rsidRPr="004A4ECA" w:rsidRDefault="00866FFC" w:rsidP="00845731">
            <w:pPr>
              <w:numPr>
                <w:ilvl w:val="0"/>
                <w:numId w:val="43"/>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Ai sensi del D. Lgs. n. 152/2006 s.m.i. e relativi decreti attuativi, nonché secondo le modalità e le prescrizioni di cui al Regolamento Regionale 12 giugno 2006 n. 6, si allega bilancio di produzione di materiali da scavo e/o da demolizione e/o di rifiuto</w:t>
            </w:r>
          </w:p>
          <w:p w:rsidR="00866FFC" w:rsidRPr="004A4ECA" w:rsidRDefault="00866FFC" w:rsidP="003551C9">
            <w:pPr>
              <w:rPr>
                <w:rFonts w:ascii="Arial" w:hAnsi="Arial" w:cs="Arial"/>
                <w:b/>
                <w:color w:val="808080"/>
              </w:rPr>
            </w:pPr>
          </w:p>
        </w:tc>
      </w:tr>
    </w:tbl>
    <w:p w:rsidR="00866FFC" w:rsidRPr="004A4ECA" w:rsidRDefault="00866FFC" w:rsidP="003551C9">
      <w:pPr>
        <w:ind w:left="360"/>
        <w:rPr>
          <w:rFonts w:ascii="Arial" w:hAnsi="Arial" w:cs="Arial"/>
          <w:b/>
          <w:color w:val="808080"/>
          <w:sz w:val="20"/>
          <w:szCs w:val="20"/>
        </w:rPr>
      </w:pPr>
    </w:p>
    <w:p w:rsidR="004D3BCA" w:rsidRPr="004A4ECA" w:rsidRDefault="004D3BCA" w:rsidP="003551C9">
      <w:pPr>
        <w:ind w:left="360"/>
        <w:rPr>
          <w:rFonts w:ascii="Arial" w:hAnsi="Arial" w:cs="Arial"/>
          <w:b/>
          <w:color w:val="808080"/>
          <w:sz w:val="20"/>
          <w:szCs w:val="20"/>
        </w:rPr>
      </w:pPr>
    </w:p>
    <w:p w:rsidR="003551C9"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866FF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non è soggetto alle norme di prevenzione incendi</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sidR="00845731">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è soggetto alle norme tecniche di prevenzione incendi e le stesse sono rispettate nel progetto</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presenta caratteristiche tali da non consentire l’integrale osservanza delle regole tecniche di prevenzione incendi e  </w:t>
            </w:r>
          </w:p>
          <w:p w:rsidR="003551C9" w:rsidRPr="004A4ECA" w:rsidRDefault="004D3BCA" w:rsidP="00845731">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documentazione necessaria</w:t>
            </w:r>
            <w:r w:rsidR="003551C9" w:rsidRPr="004A4ECA">
              <w:rPr>
                <w:rFonts w:ascii="Arial" w:hAnsi="Arial" w:cs="Arial"/>
                <w:sz w:val="20"/>
                <w:szCs w:val="20"/>
              </w:rPr>
              <w:t xml:space="preserve"> all’ottenimento della deroga</w:t>
            </w:r>
          </w:p>
          <w:p w:rsidR="003551C9" w:rsidRPr="004A4ECA" w:rsidRDefault="003551C9" w:rsidP="00A27655">
            <w:pPr>
              <w:tabs>
                <w:tab w:val="left" w:pos="1701"/>
              </w:tabs>
              <w:spacing w:after="120"/>
              <w:ind w:left="2127"/>
              <w:rPr>
                <w:rFonts w:ascii="Arial" w:hAnsi="Arial" w:cs="Arial"/>
                <w:sz w:val="20"/>
                <w:szCs w:val="20"/>
              </w:rPr>
            </w:pPr>
          </w:p>
          <w:p w:rsidR="003551C9" w:rsidRPr="004A4ECA" w:rsidRDefault="003551C9" w:rsidP="00A27655">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551C9" w:rsidRPr="004A4ECA" w:rsidRDefault="003F6524" w:rsidP="0084573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 d.P.R. n. 151/2011</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dell’articolo 3 del d.P.R. n. 151/2011 e</w:t>
            </w:r>
          </w:p>
          <w:p w:rsidR="003551C9" w:rsidRPr="004A4ECA" w:rsidRDefault="004D3BCA" w:rsidP="0084573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la documentazione necessaria</w:t>
            </w:r>
            <w:r w:rsidR="003551C9" w:rsidRPr="004A4ECA">
              <w:rPr>
                <w:rFonts w:ascii="Arial" w:hAnsi="Arial" w:cs="Arial"/>
                <w:sz w:val="20"/>
                <w:szCs w:val="20"/>
              </w:rPr>
              <w:t xml:space="preserve"> alla valutazione del progetto</w:t>
            </w:r>
          </w:p>
          <w:p w:rsidR="003551C9" w:rsidRPr="004A4ECA" w:rsidRDefault="003F6524" w:rsidP="00845731">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costituisce variante e il sottoscritto assevera che le modifiche non costituiscono variazione dei requisiti di sicurezza antincendio</w:t>
            </w:r>
            <w:r w:rsidR="003551C9" w:rsidRPr="004A4ECA">
              <w:rPr>
                <w:rFonts w:ascii="Arial" w:hAnsi="Arial" w:cs="Arial"/>
                <w:sz w:val="20"/>
                <w:szCs w:val="20"/>
              </w:rPr>
              <w:t xml:space="preserve"> già approvati con parere del Comando Provinciale dei Vigili del fuoco rilasciato</w:t>
            </w:r>
            <w:r w:rsidR="003551C9" w:rsidRPr="004A4ECA">
              <w:rPr>
                <w:rFonts w:ascii="Arial" w:hAnsi="Arial" w:cs="Arial"/>
                <w:b/>
                <w:sz w:val="20"/>
                <w:szCs w:val="20"/>
              </w:rPr>
              <w:t xml:space="preserve"> </w:t>
            </w:r>
            <w:r w:rsidR="003551C9" w:rsidRPr="004A4ECA">
              <w:rPr>
                <w:rFonts w:ascii="Arial" w:hAnsi="Arial" w:cs="Arial"/>
                <w:sz w:val="20"/>
                <w:szCs w:val="20"/>
              </w:rPr>
              <w:t xml:space="preserve">con prot. </w:t>
            </w:r>
            <w:r w:rsidR="003551C9" w:rsidRPr="004A4ECA">
              <w:rPr>
                <w:rFonts w:ascii="Arial" w:hAnsi="Arial" w:cs="Arial"/>
                <w:i/>
                <w:color w:val="808080"/>
                <w:sz w:val="20"/>
                <w:szCs w:val="20"/>
              </w:rPr>
              <w:t xml:space="preserve">______________  </w:t>
            </w:r>
            <w:r w:rsidR="003551C9" w:rsidRPr="004A4ECA">
              <w:rPr>
                <w:rFonts w:ascii="Arial" w:hAnsi="Arial" w:cs="Arial"/>
                <w:sz w:val="20"/>
                <w:szCs w:val="20"/>
              </w:rPr>
              <w:t xml:space="preserve">in data  </w:t>
            </w:r>
            <w:r w:rsidR="003551C9" w:rsidRPr="004A4ECA">
              <w:rPr>
                <w:rFonts w:ascii="Arial" w:hAnsi="Arial" w:cs="Arial"/>
                <w:i/>
                <w:color w:val="808080"/>
                <w:sz w:val="20"/>
                <w:szCs w:val="20"/>
              </w:rPr>
              <w:t>|__|__|__|__|__|__|__|__|</w:t>
            </w:r>
          </w:p>
        </w:tc>
      </w:tr>
    </w:tbl>
    <w:p w:rsidR="003551C9" w:rsidRPr="004A4ECA" w:rsidRDefault="003551C9" w:rsidP="003551C9"/>
    <w:p w:rsidR="003551C9" w:rsidRPr="004A4ECA" w:rsidRDefault="003551C9" w:rsidP="004853C3">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4853C3">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le opere</w:t>
            </w:r>
          </w:p>
          <w:p w:rsidR="003551C9" w:rsidRPr="004A4ECA" w:rsidRDefault="003551C9" w:rsidP="00845731">
            <w:pPr>
              <w:numPr>
                <w:ilvl w:val="0"/>
                <w:numId w:val="46"/>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551C9" w:rsidRPr="004A4ECA" w:rsidRDefault="003551C9" w:rsidP="00845731">
            <w:pPr>
              <w:numPr>
                <w:ilvl w:val="0"/>
                <w:numId w:val="46"/>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551C9" w:rsidRPr="004A4ECA" w:rsidRDefault="008E2D21" w:rsidP="008E2D21">
            <w:pPr>
              <w:tabs>
                <w:tab w:val="left" w:pos="2302"/>
              </w:tabs>
              <w:spacing w:after="120"/>
              <w:ind w:left="1843" w:hanging="391"/>
            </w:pP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in allegato</w:t>
            </w:r>
            <w:r w:rsidR="003551C9" w:rsidRPr="004A4ECA">
              <w:rPr>
                <w:rFonts w:ascii="Arial" w:hAnsi="Arial" w:cs="Arial"/>
                <w:sz w:val="20"/>
                <w:szCs w:val="20"/>
              </w:rPr>
              <w:t xml:space="preserve"> alla presente relazione di asseverazione</w:t>
            </w:r>
          </w:p>
        </w:tc>
      </w:tr>
    </w:tbl>
    <w:p w:rsidR="003551C9" w:rsidRPr="004A4ECA" w:rsidRDefault="003551C9" w:rsidP="003551C9">
      <w:pPr>
        <w:ind w:left="360"/>
        <w:rPr>
          <w:rFonts w:ascii="Arial" w:hAnsi="Arial" w:cs="Arial"/>
          <w:b/>
          <w:color w:val="808080"/>
        </w:rPr>
      </w:pPr>
    </w:p>
    <w:p w:rsidR="008E2D21" w:rsidRPr="004A4ECA" w:rsidRDefault="008E2D21" w:rsidP="003551C9">
      <w:pPr>
        <w:ind w:left="360"/>
        <w:rPr>
          <w:rFonts w:ascii="Arial" w:hAnsi="Arial" w:cs="Arial"/>
          <w:b/>
          <w:color w:val="808080"/>
        </w:rPr>
      </w:pP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tblPr>
      <w:tblGrid>
        <w:gridCol w:w="10632"/>
      </w:tblGrid>
      <w:tr w:rsidR="003551C9" w:rsidRPr="004A4ECA" w:rsidTr="008E2D2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12"/>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551C9" w:rsidRPr="004A4ECA" w:rsidRDefault="008E2D21" w:rsidP="00AF71A6">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 xml:space="preserve">si allega </w:t>
            </w:r>
            <w:r w:rsidR="003551C9" w:rsidRPr="004A4ECA">
              <w:rPr>
                <w:rFonts w:ascii="Arial" w:hAnsi="Arial" w:cs="Arial"/>
                <w:sz w:val="20"/>
                <w:szCs w:val="20"/>
              </w:rPr>
              <w:t>documentazione per la richiesta di deroga</w:t>
            </w:r>
            <w:r w:rsidR="003551C9" w:rsidRPr="004A4ECA">
              <w:rPr>
                <w:rFonts w:ascii="Arial" w:hAnsi="Arial" w:cs="Arial"/>
                <w:b/>
                <w:shd w:val="clear" w:color="auto" w:fill="FFFF00"/>
              </w:rPr>
              <w:t xml:space="preserve"> </w:t>
            </w:r>
            <w:r w:rsidR="003551C9" w:rsidRPr="004A4ECA">
              <w:rPr>
                <w:rFonts w:ascii="Arial" w:hAnsi="Arial" w:cs="Arial"/>
                <w:b/>
              </w:rPr>
              <w:t xml:space="preserve"> </w:t>
            </w:r>
          </w:p>
        </w:tc>
      </w:tr>
    </w:tbl>
    <w:p w:rsidR="003551C9" w:rsidRPr="004A4ECA" w:rsidRDefault="003551C9" w:rsidP="003551C9">
      <w:pPr>
        <w:rPr>
          <w:rFonts w:ascii="Arial" w:hAnsi="Arial" w:cs="Arial"/>
          <w:b/>
          <w:color w:val="808080"/>
        </w:rPr>
      </w:pPr>
      <w:r w:rsidRPr="004A4ECA">
        <w:rPr>
          <w:rFonts w:ascii="Arial" w:hAnsi="Arial" w:cs="Arial"/>
          <w:b/>
          <w:color w:val="808080"/>
        </w:rPr>
        <w:t xml:space="preserve"> </w:t>
      </w: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tblPr>
      <w:tblGrid>
        <w:gridCol w:w="10632"/>
      </w:tblGrid>
      <w:tr w:rsidR="003551C9" w:rsidRPr="004A4ECA" w:rsidTr="008E2D2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551C9" w:rsidRPr="004A4ECA" w:rsidRDefault="003551C9" w:rsidP="00A27655">
            <w:pPr>
              <w:ind w:left="1144" w:hanging="850"/>
              <w:rPr>
                <w:rFonts w:ascii="Wingdings" w:hAnsi="Wingdings" w:cs="Wingdings"/>
                <w:sz w:val="20"/>
                <w:szCs w:val="20"/>
              </w:rPr>
            </w:pPr>
          </w:p>
          <w:p w:rsidR="003551C9" w:rsidRPr="004A4ECA" w:rsidRDefault="003551C9" w:rsidP="00AF71A6">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008E2D21" w:rsidRPr="004A4ECA">
              <w:rPr>
                <w:rFonts w:ascii="Arial" w:hAnsi="Arial" w:cs="Arial"/>
                <w:sz w:val="20"/>
                <w:szCs w:val="20"/>
              </w:rPr>
              <w:t xml:space="preserve">  </w:t>
            </w:r>
            <w:r w:rsidR="00AF71A6">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551C9" w:rsidRPr="004A4ECA" w:rsidRDefault="003551C9" w:rsidP="00A27655">
            <w:pPr>
              <w:tabs>
                <w:tab w:val="left" w:pos="810"/>
              </w:tabs>
              <w:spacing w:after="120"/>
              <w:ind w:left="1440"/>
              <w:rPr>
                <w:rFonts w:ascii="Arial" w:hAnsi="Arial" w:cs="Arial"/>
                <w:sz w:val="20"/>
                <w:szCs w:val="20"/>
              </w:rPr>
            </w:pPr>
            <w:r w:rsidRPr="004A4ECA">
              <w:rPr>
                <w:rFonts w:ascii="Wingdings" w:hAnsi="Wingdings" w:cs="Wingdings"/>
                <w:sz w:val="20"/>
                <w:szCs w:val="20"/>
              </w:rPr>
              <w:lastRenderedPageBreak/>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8E2D21" w:rsidRPr="004A4ECA" w:rsidRDefault="008E2D21" w:rsidP="00A27655">
            <w:pPr>
              <w:tabs>
                <w:tab w:val="left" w:pos="810"/>
              </w:tabs>
              <w:spacing w:after="120"/>
              <w:ind w:left="1440"/>
              <w:rPr>
                <w:rFonts w:ascii="Arial" w:hAnsi="Arial" w:cs="Arial"/>
                <w:sz w:val="20"/>
                <w:szCs w:val="20"/>
              </w:rPr>
            </w:pPr>
          </w:p>
          <w:p w:rsidR="003551C9" w:rsidRPr="004A4ECA" w:rsidRDefault="003551C9" w:rsidP="00A27655">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551C9" w:rsidRPr="004A4ECA" w:rsidRDefault="003551C9" w:rsidP="00AF71A6">
            <w:pPr>
              <w:numPr>
                <w:ilvl w:val="1"/>
                <w:numId w:val="52"/>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551C9" w:rsidRPr="004A4ECA" w:rsidRDefault="003551C9" w:rsidP="00AF71A6">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551C9" w:rsidRPr="004A4ECA" w:rsidRDefault="003551C9" w:rsidP="00AF71A6">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551C9" w:rsidRPr="004A4ECA" w:rsidRDefault="003551C9" w:rsidP="008E2D2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551C9" w:rsidRPr="004A4ECA" w:rsidRDefault="003551C9" w:rsidP="00D8230D">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551C9" w:rsidRPr="004A4ECA" w:rsidRDefault="003551C9" w:rsidP="00AF71A6">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00D8230D"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551C9" w:rsidRPr="004A4ECA" w:rsidRDefault="003551C9" w:rsidP="00A27655">
            <w:pPr>
              <w:tabs>
                <w:tab w:val="left" w:pos="719"/>
              </w:tabs>
              <w:spacing w:after="120"/>
              <w:ind w:left="1144" w:hanging="784"/>
              <w:rPr>
                <w:rFonts w:ascii="Wingdings" w:hAnsi="Wingdings" w:cs="Wingdings"/>
                <w:sz w:val="20"/>
                <w:szCs w:val="20"/>
              </w:rPr>
            </w:pPr>
          </w:p>
          <w:p w:rsidR="003551C9" w:rsidRPr="004A4ECA" w:rsidRDefault="003551C9" w:rsidP="00AF71A6">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551C9" w:rsidRDefault="003551C9" w:rsidP="00AF71A6">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F71A6" w:rsidRPr="004A4ECA" w:rsidRDefault="00AF71A6" w:rsidP="00AF71A6">
            <w:pPr>
              <w:tabs>
                <w:tab w:val="left" w:pos="1570"/>
              </w:tabs>
              <w:spacing w:after="120"/>
              <w:ind w:left="1452" w:hanging="284"/>
              <w:jc w:val="both"/>
              <w:rPr>
                <w:rFonts w:ascii="Arial" w:hAnsi="Arial" w:cs="Arial"/>
                <w:b/>
                <w:sz w:val="20"/>
                <w:szCs w:val="20"/>
              </w:rPr>
            </w:pPr>
          </w:p>
          <w:p w:rsidR="003551C9" w:rsidRPr="004A4ECA" w:rsidRDefault="003551C9" w:rsidP="00AF71A6">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00D8230D"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3551C9" w:rsidRPr="004A4ECA" w:rsidRDefault="003551C9" w:rsidP="00AF71A6">
            <w:pPr>
              <w:tabs>
                <w:tab w:val="left" w:pos="1570"/>
              </w:tabs>
              <w:spacing w:after="120"/>
              <w:ind w:left="1452" w:hanging="284"/>
              <w:jc w:val="both"/>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551C9" w:rsidRPr="004A4ECA" w:rsidRDefault="003551C9" w:rsidP="003551C9">
      <w:pPr>
        <w:pageBreakBefore/>
        <w:rPr>
          <w:rFonts w:ascii="Arial" w:hAnsi="Arial" w:cs="Arial"/>
        </w:rPr>
      </w:pPr>
    </w:p>
    <w:tbl>
      <w:tblPr>
        <w:tblW w:w="10773" w:type="dxa"/>
        <w:tblInd w:w="-459" w:type="dxa"/>
        <w:tblLayout w:type="fixed"/>
        <w:tblLook w:val="0000"/>
      </w:tblPr>
      <w:tblGrid>
        <w:gridCol w:w="10773"/>
      </w:tblGrid>
      <w:tr w:rsidR="003551C9" w:rsidRPr="004A4ECA" w:rsidTr="001E5C64">
        <w:trPr>
          <w:trHeight w:val="715"/>
        </w:trPr>
        <w:tc>
          <w:tcPr>
            <w:tcW w:w="10773" w:type="dxa"/>
            <w:shd w:val="clear" w:color="auto" w:fill="E6E6E6"/>
            <w:vAlign w:val="center"/>
          </w:tcPr>
          <w:p w:rsidR="003551C9" w:rsidRPr="004A4ECA" w:rsidRDefault="003551C9" w:rsidP="00D8230D">
            <w:pPr>
              <w:spacing w:line="276" w:lineRule="auto"/>
              <w:jc w:val="both"/>
            </w:pPr>
            <w:r w:rsidRPr="004A4ECA">
              <w:rPr>
                <w:rFonts w:ascii="Arial" w:hAnsi="Arial" w:cs="Arial"/>
                <w:b/>
                <w:i/>
                <w:sz w:val="22"/>
                <w:szCs w:val="22"/>
              </w:rPr>
              <w:t>DICHIARAZIONI SUL RISPETTO DI OBBLIGHI IM</w:t>
            </w:r>
            <w:r w:rsidR="00D8230D" w:rsidRPr="004A4ECA">
              <w:rPr>
                <w:rFonts w:ascii="Arial" w:hAnsi="Arial" w:cs="Arial"/>
                <w:b/>
                <w:i/>
                <w:sz w:val="22"/>
                <w:szCs w:val="22"/>
              </w:rPr>
              <w:t>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551C9" w:rsidRPr="004A4ECA" w:rsidRDefault="003551C9" w:rsidP="003551C9">
      <w:pPr>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E6E6E6"/>
            <w:vAlign w:val="center"/>
          </w:tcPr>
          <w:p w:rsidR="003551C9" w:rsidRPr="004A4ECA" w:rsidRDefault="003551C9" w:rsidP="00A27655">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551C9">
      <w:pPr>
        <w:spacing w:before="40" w:after="40"/>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F2F2F2"/>
            <w:vAlign w:val="center"/>
          </w:tcPr>
          <w:p w:rsidR="003551C9" w:rsidRPr="004A4ECA" w:rsidRDefault="003551C9" w:rsidP="00A27655">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551C9" w:rsidRDefault="003551C9" w:rsidP="003551C9">
      <w:pPr>
        <w:spacing w:before="40" w:after="40"/>
        <w:rPr>
          <w:rFonts w:ascii="Arial" w:hAnsi="Arial" w:cs="Arial"/>
        </w:rPr>
      </w:pPr>
    </w:p>
    <w:p w:rsidR="002F7A59" w:rsidRPr="004A4ECA" w:rsidRDefault="002F7A59" w:rsidP="003551C9">
      <w:pPr>
        <w:spacing w:before="40" w:after="40"/>
        <w:rPr>
          <w:rFonts w:ascii="Arial" w:hAnsi="Arial" w:cs="Arial"/>
        </w:rPr>
      </w:pPr>
    </w:p>
    <w:p w:rsidR="00D8230D" w:rsidRPr="004A4ECA" w:rsidRDefault="003551C9" w:rsidP="003D6CC9">
      <w:pPr>
        <w:numPr>
          <w:ilvl w:val="0"/>
          <w:numId w:val="49"/>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4"/>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D8230D"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230D" w:rsidRPr="001E5C64" w:rsidRDefault="00D8230D" w:rsidP="00CD506A">
            <w:pPr>
              <w:spacing w:line="100" w:lineRule="atLeast"/>
              <w:jc w:val="both"/>
              <w:rPr>
                <w:rFonts w:ascii="Arial" w:eastAsia="Times New Roman" w:hAnsi="Arial" w:cs="Arial"/>
                <w:sz w:val="20"/>
                <w:szCs w:val="20"/>
                <w:lang w:eastAsia="it-IT"/>
              </w:rPr>
            </w:pPr>
          </w:p>
          <w:p w:rsidR="00D8230D" w:rsidRDefault="00D8230D" w:rsidP="00CD506A">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1E5C64" w:rsidRPr="001E5C64" w:rsidRDefault="001E5C64" w:rsidP="001E5C64">
            <w:pPr>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3.1</w:t>
            </w:r>
            <w:r w:rsidR="00D8230D" w:rsidRPr="00AF71A6">
              <w:rPr>
                <w:rFonts w:ascii="Arial" w:eastAsia="Times New Roman" w:hAnsi="Arial" w:cs="Arial"/>
                <w:b/>
                <w:color w:val="808080"/>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non ricade</w:t>
            </w:r>
            <w:r w:rsidR="00D8230D" w:rsidRPr="00AF71A6">
              <w:rPr>
                <w:rFonts w:ascii="Arial" w:eastAsia="Times New Roman" w:hAnsi="Arial" w:cs="Arial"/>
                <w:sz w:val="20"/>
                <w:szCs w:val="20"/>
                <w:lang w:eastAsia="it-IT"/>
              </w:rPr>
              <w:t xml:space="preserve"> in zona sottoposta a tutela</w:t>
            </w:r>
          </w:p>
          <w:p w:rsidR="00AF71A6" w:rsidRPr="00AF71A6" w:rsidRDefault="00AF71A6" w:rsidP="001E5C64">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2</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1E5C64">
              <w:rPr>
                <w:rFonts w:ascii="Arial" w:eastAsia="Times New Roman" w:hAnsi="Arial" w:cs="Arial"/>
                <w:sz w:val="20"/>
                <w:szCs w:val="20"/>
                <w:lang w:eastAsia="it-IT"/>
              </w:rPr>
              <w:t xml:space="preserve">   </w:t>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AF71A6" w:rsidRPr="00AF71A6" w:rsidRDefault="00AF71A6" w:rsidP="001E5C64">
            <w:pPr>
              <w:spacing w:after="120" w:line="100" w:lineRule="atLeast"/>
              <w:ind w:left="459" w:hanging="142"/>
              <w:contextualSpacing/>
              <w:jc w:val="both"/>
              <w:rPr>
                <w:rFonts w:ascii="Arial" w:eastAsia="Times New Roman" w:hAnsi="Arial" w:cs="Arial"/>
                <w:b/>
                <w:sz w:val="20"/>
                <w:szCs w:val="20"/>
                <w:lang w:eastAsia="it-IT"/>
              </w:rPr>
            </w:pPr>
          </w:p>
          <w:p w:rsidR="00D8230D" w:rsidRPr="00AF71A6" w:rsidRDefault="003D6CC9" w:rsidP="001E5C64">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e le opere comportano alterazione dei luoghi o dell’aspetto esteriore degli edifici e</w:t>
            </w:r>
          </w:p>
          <w:p w:rsidR="00D8230D" w:rsidRPr="00AF71A6" w:rsidRDefault="003D6CC9" w:rsidP="001E5C64">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3.1</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compreso fra gli interventi definiti nell'allegato A</w:t>
            </w:r>
            <w:r w:rsidR="00D8230D" w:rsidRPr="00AF71A6">
              <w:rPr>
                <w:rFonts w:ascii="Arial" w:eastAsia="Times New Roman" w:hAnsi="Arial" w:cs="Arial"/>
                <w:sz w:val="20"/>
                <w:szCs w:val="20"/>
                <w:lang w:eastAsia="it-IT"/>
              </w:rPr>
              <w:t xml:space="preserve"> del d.P.R. n. 31/2017, e </w:t>
            </w:r>
          </w:p>
          <w:p w:rsidR="00D8230D" w:rsidRPr="00AF71A6" w:rsidRDefault="00D8230D" w:rsidP="001E5C64">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3.2</w:t>
            </w:r>
            <w:r w:rsidR="00D8230D" w:rsidRPr="00AF71A6">
              <w:rPr>
                <w:rFonts w:ascii="Arial" w:eastAsia="Times New Roman" w:hAnsi="Arial" w:cs="Arial"/>
                <w:sz w:val="20"/>
                <w:szCs w:val="20"/>
                <w:lang w:eastAsia="it-IT"/>
              </w:rPr>
              <w:t xml:space="preserve"> </w:t>
            </w:r>
            <w:r w:rsidR="00D8230D" w:rsidRPr="00AF71A6">
              <w:rPr>
                <w:rFonts w:ascii="Arial" w:eastAsia="Times New Roman" w:hAnsi="Arial" w:cs="Arial"/>
                <w:b/>
                <w:color w:val="A6A6A6"/>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t xml:space="preserve"> </w:t>
            </w:r>
            <w:r w:rsidR="00D8230D" w:rsidRPr="00AF71A6">
              <w:rPr>
                <w:rFonts w:ascii="Arial" w:eastAsia="Times New Roman" w:hAnsi="Arial" w:cs="Arial"/>
                <w:b/>
                <w:sz w:val="20"/>
                <w:szCs w:val="20"/>
                <w:lang w:eastAsia="it-IT"/>
              </w:rPr>
              <w:t>è assoggettato</w:t>
            </w:r>
            <w:r w:rsidR="00D8230D" w:rsidRPr="00AF71A6">
              <w:rPr>
                <w:rFonts w:ascii="Arial" w:eastAsia="Times New Roman" w:hAnsi="Arial" w:cs="Arial"/>
                <w:b/>
                <w:i/>
                <w:sz w:val="20"/>
                <w:szCs w:val="20"/>
                <w:lang w:eastAsia="it-IT"/>
              </w:rPr>
              <w:t xml:space="preserve"> </w:t>
            </w:r>
            <w:r w:rsidR="00D8230D" w:rsidRPr="00AF71A6">
              <w:rPr>
                <w:rFonts w:ascii="Arial" w:eastAsia="Times New Roman" w:hAnsi="Arial" w:cs="Arial"/>
                <w:b/>
                <w:sz w:val="20"/>
                <w:szCs w:val="20"/>
                <w:lang w:eastAsia="it-IT"/>
              </w:rPr>
              <w:t xml:space="preserve">al procedimento semplificato di autorizzazione paesaggistica, </w:t>
            </w:r>
            <w:r w:rsidR="00D8230D" w:rsidRPr="00AF71A6">
              <w:rPr>
                <w:rFonts w:ascii="Arial" w:eastAsia="Times New Roman" w:hAnsi="Arial" w:cs="Arial"/>
                <w:sz w:val="20"/>
                <w:szCs w:val="20"/>
                <w:lang w:eastAsia="it-IT"/>
              </w:rPr>
              <w:t xml:space="preserve">in quanto di lieve entità, secondo quanto previsto dal d.P.R. n. 31/2017, e </w:t>
            </w:r>
          </w:p>
          <w:p w:rsidR="00D8230D" w:rsidRPr="00AF71A6" w:rsidRDefault="00D8230D" w:rsidP="001E5C64">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assoggettato al procedimento ordinario di autorizzazione paesaggistica</w:t>
            </w:r>
            <w:r w:rsidR="00D8230D" w:rsidRPr="00AF71A6">
              <w:rPr>
                <w:rFonts w:ascii="Arial" w:eastAsia="Times New Roman" w:hAnsi="Arial" w:cs="Arial"/>
                <w:sz w:val="20"/>
                <w:szCs w:val="20"/>
                <w:lang w:eastAsia="it-IT"/>
              </w:rPr>
              <w:t xml:space="preserve">, e </w:t>
            </w:r>
          </w:p>
          <w:p w:rsidR="00D8230D" w:rsidRDefault="00D8230D" w:rsidP="001E5C64">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F71A6" w:rsidRPr="00AF71A6" w:rsidRDefault="00AF71A6" w:rsidP="001E5C64">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1E34ED" w:rsidRPr="00AF71A6" w:rsidRDefault="001E34ED" w:rsidP="002F7A59">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00AF71A6"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002F7A59">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______________</w:t>
            </w:r>
            <w:r w:rsidR="00AF71A6" w:rsidRPr="00AF71A6">
              <w:rPr>
                <w:rFonts w:ascii="Arial" w:eastAsia="Times New Roman" w:hAnsi="Arial" w:cs="Arial"/>
                <w:i/>
                <w:color w:val="808080"/>
                <w:sz w:val="20"/>
                <w:szCs w:val="20"/>
                <w:lang w:eastAsia="it-IT"/>
              </w:rPr>
              <w:t xml:space="preserve">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rilasciata da</w:t>
            </w:r>
            <w:r w:rsidR="00AF71A6" w:rsidRPr="00AF71A6">
              <w:rPr>
                <w:rFonts w:ascii="Arial" w:eastAsia="Times New Roman" w:hAnsi="Arial" w:cs="Arial"/>
                <w:sz w:val="20"/>
                <w:szCs w:val="20"/>
                <w:lang w:eastAsia="it-IT"/>
              </w:rPr>
              <w:t xml:space="preserve"> </w:t>
            </w:r>
            <w:r w:rsidR="00AF71A6" w:rsidRPr="00AF71A6">
              <w:rPr>
                <w:rFonts w:ascii="Arial" w:eastAsia="Times New Roman" w:hAnsi="Arial" w:cs="Arial"/>
                <w:i/>
                <w:color w:val="808080"/>
                <w:sz w:val="20"/>
                <w:szCs w:val="20"/>
                <w:lang w:eastAsia="it-IT"/>
              </w:rPr>
              <w:t>______________</w:t>
            </w:r>
          </w:p>
          <w:p w:rsidR="00AF71A6" w:rsidRPr="004A4ECA" w:rsidRDefault="00AF71A6" w:rsidP="00AF71A6">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D8230D" w:rsidRPr="004A4ECA" w:rsidRDefault="00D8230D" w:rsidP="003D6CC9">
      <w:pPr>
        <w:pStyle w:val="Paragrafoelenco"/>
        <w:spacing w:line="100" w:lineRule="atLeast"/>
        <w:ind w:left="502"/>
        <w:jc w:val="both"/>
        <w:rPr>
          <w:rFonts w:ascii="Arial" w:eastAsia="Times New Roman" w:hAnsi="Arial" w:cs="Arial"/>
          <w:b/>
          <w:color w:val="808080"/>
          <w:sz w:val="22"/>
          <w:szCs w:val="22"/>
          <w:lang w:eastAsia="it-IT"/>
        </w:rPr>
      </w:pPr>
    </w:p>
    <w:p w:rsidR="003D6CC9" w:rsidRPr="004A4ECA" w:rsidRDefault="003D6CC9" w:rsidP="003D6CC9">
      <w:pPr>
        <w:pStyle w:val="Paragrafoelenco"/>
        <w:spacing w:line="100" w:lineRule="atLeast"/>
        <w:ind w:left="502"/>
        <w:jc w:val="both"/>
        <w:rPr>
          <w:rFonts w:ascii="Arial" w:eastAsia="Times New Roman" w:hAnsi="Arial" w:cs="Arial"/>
          <w:b/>
          <w:color w:val="808080"/>
          <w:sz w:val="22"/>
          <w:szCs w:val="22"/>
          <w:lang w:eastAsia="it-IT"/>
        </w:rPr>
      </w:pPr>
    </w:p>
    <w:p w:rsidR="00D8230D" w:rsidRPr="004A4ECA" w:rsidRDefault="00D8230D" w:rsidP="003D6CC9">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D8230D"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8230D" w:rsidRDefault="00D8230D" w:rsidP="00CD506A">
            <w:pPr>
              <w:spacing w:after="120"/>
              <w:jc w:val="both"/>
              <w:rPr>
                <w:rFonts w:ascii="Arial" w:hAnsi="Arial" w:cs="Arial"/>
                <w:b/>
                <w:sz w:val="20"/>
                <w:szCs w:val="20"/>
              </w:rPr>
            </w:pPr>
            <w:r w:rsidRPr="001E5C64">
              <w:rPr>
                <w:rFonts w:ascii="Arial" w:hAnsi="Arial" w:cs="Arial"/>
                <w:b/>
                <w:sz w:val="20"/>
                <w:szCs w:val="20"/>
              </w:rPr>
              <w:t>che l'intervento in ordine al rispetto delle NTA ed alla conformità con gli obiettivi di tutela del PPTR, approvato con deliberazione di G.R. n.176 del 16 febbraio 2015,</w:t>
            </w:r>
          </w:p>
          <w:p w:rsidR="001E5C64" w:rsidRPr="001E5C64" w:rsidRDefault="001E5C64" w:rsidP="002F7A59">
            <w:pPr>
              <w:spacing w:after="120"/>
              <w:ind w:left="322"/>
              <w:jc w:val="both"/>
              <w:rPr>
                <w:rFonts w:ascii="Arial" w:hAnsi="Arial" w:cs="Arial"/>
                <w:b/>
                <w:sz w:val="20"/>
                <w:szCs w:val="20"/>
              </w:rPr>
            </w:pPr>
          </w:p>
          <w:p w:rsidR="00D8230D" w:rsidRPr="00AF71A6" w:rsidRDefault="003D6CC9" w:rsidP="002F7A59">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w:t>
            </w:r>
            <w:r w:rsidR="00D8230D" w:rsidRPr="00AF71A6">
              <w:rPr>
                <w:rFonts w:ascii="Arial" w:eastAsia="Times New Roman" w:hAnsi="Arial" w:cs="Arial"/>
                <w:b/>
                <w:color w:val="808080"/>
                <w:sz w:val="20"/>
                <w:szCs w:val="20"/>
                <w:lang w:eastAsia="it-IT"/>
              </w:rPr>
              <w:t>.1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Wingdings"/>
                <w:b/>
                <w:bCs/>
                <w:sz w:val="20"/>
                <w:szCs w:val="20"/>
              </w:rPr>
              <w:t>non è soggetto a specifici strumenti di controllo preventivo della compatibilità paesaggistica</w:t>
            </w:r>
          </w:p>
          <w:p w:rsidR="00D8230D" w:rsidRPr="00AF71A6" w:rsidRDefault="003D6CC9" w:rsidP="002F7A59">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2</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D8230D" w:rsidRPr="00AF71A6" w:rsidRDefault="003D6CC9" w:rsidP="002F7A59">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 xml:space="preserve">è soggetto a specifici strumenti di controllo preventivo della compatibilità paesaggistica </w:t>
            </w:r>
            <w:r w:rsidR="00D8230D" w:rsidRPr="00AF71A6">
              <w:rPr>
                <w:rFonts w:ascii="Arial" w:hAnsi="Arial" w:cs="Arial"/>
                <w:bCs/>
                <w:sz w:val="20"/>
                <w:szCs w:val="20"/>
              </w:rPr>
              <w:t>e pertanto:</w:t>
            </w:r>
          </w:p>
          <w:p w:rsidR="00D8230D" w:rsidRPr="00AF71A6" w:rsidRDefault="003D6CC9" w:rsidP="00CD506A">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assoggettato</w:t>
            </w:r>
            <w:r w:rsidR="00D8230D" w:rsidRPr="00AF71A6">
              <w:rPr>
                <w:rFonts w:ascii="Arial" w:hAnsi="Arial" w:cs="Arial"/>
                <w:b/>
                <w:i/>
                <w:sz w:val="20"/>
                <w:szCs w:val="20"/>
              </w:rPr>
              <w:t xml:space="preserve"> </w:t>
            </w:r>
            <w:r w:rsidR="00D8230D" w:rsidRPr="00AF71A6">
              <w:rPr>
                <w:rFonts w:ascii="Arial" w:hAnsi="Arial" w:cs="Arial"/>
                <w:b/>
                <w:sz w:val="20"/>
                <w:szCs w:val="20"/>
              </w:rPr>
              <w:t xml:space="preserve">al procedimento semplificato di autorizzazione paesaggistica, </w:t>
            </w:r>
            <w:r w:rsidR="00D8230D" w:rsidRPr="00AF71A6">
              <w:rPr>
                <w:rFonts w:ascii="Arial" w:hAnsi="Arial" w:cs="Arial"/>
                <w:sz w:val="20"/>
                <w:szCs w:val="20"/>
              </w:rPr>
              <w:t>in quanto di lieve entità, secondo quanto previsto dal d.P.R. n. 31/2017</w:t>
            </w:r>
            <w:r w:rsidR="00D8230D" w:rsidRPr="00AF71A6">
              <w:rPr>
                <w:rFonts w:ascii="Arial" w:hAnsi="Arial" w:cs="Wingdings"/>
                <w:sz w:val="20"/>
                <w:szCs w:val="20"/>
              </w:rPr>
              <w:t xml:space="preserve"> e pertanto:</w:t>
            </w:r>
          </w:p>
          <w:p w:rsidR="00D8230D" w:rsidRPr="00AF71A6" w:rsidRDefault="00D8230D" w:rsidP="00CD506A">
            <w:pPr>
              <w:tabs>
                <w:tab w:val="left" w:pos="2977"/>
              </w:tabs>
              <w:ind w:left="2591" w:hanging="426"/>
              <w:jc w:val="both"/>
              <w:rPr>
                <w:rFonts w:ascii="Arial" w:hAnsi="Arial" w:cs="Arial"/>
                <w:sz w:val="20"/>
                <w:szCs w:val="20"/>
              </w:rPr>
            </w:pPr>
            <w:r w:rsidRPr="00AF71A6">
              <w:rPr>
                <w:rFonts w:ascii="Arial" w:hAnsi="Arial" w:cs="Arial"/>
                <w:sz w:val="20"/>
                <w:szCs w:val="20"/>
              </w:rPr>
              <w:lastRenderedPageBreak/>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D8230D" w:rsidRPr="00AF71A6" w:rsidRDefault="00D8230D" w:rsidP="00CD506A">
            <w:pPr>
              <w:tabs>
                <w:tab w:val="left" w:pos="2977"/>
              </w:tabs>
              <w:ind w:left="2278" w:hanging="113"/>
              <w:jc w:val="both"/>
              <w:rPr>
                <w:rFonts w:ascii="Arial" w:hAnsi="Arial" w:cs="Arial"/>
                <w:sz w:val="20"/>
                <w:szCs w:val="20"/>
              </w:rPr>
            </w:pPr>
          </w:p>
          <w:p w:rsidR="00D8230D" w:rsidRPr="00AF71A6" w:rsidRDefault="003D6CC9" w:rsidP="00CD506A">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 xml:space="preserve"> </w:t>
            </w:r>
            <w:r w:rsidR="00D8230D" w:rsidRPr="00AF71A6">
              <w:rPr>
                <w:rFonts w:ascii="Arial" w:hAnsi="Arial" w:cs="Arial"/>
                <w:b/>
                <w:sz w:val="20"/>
                <w:szCs w:val="20"/>
              </w:rPr>
              <w:t>è assoggettato al procedimento ordinario di autorizzazione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D8230D" w:rsidRPr="00AF71A6" w:rsidRDefault="00D8230D" w:rsidP="00CD506A">
            <w:pPr>
              <w:tabs>
                <w:tab w:val="left" w:pos="3357"/>
              </w:tabs>
              <w:ind w:left="2591" w:hanging="426"/>
              <w:jc w:val="both"/>
              <w:rPr>
                <w:rFonts w:ascii="Arial" w:hAnsi="Arial" w:cs="Arial"/>
                <w:sz w:val="20"/>
                <w:szCs w:val="20"/>
              </w:rPr>
            </w:pPr>
          </w:p>
          <w:p w:rsidR="00D8230D" w:rsidRPr="00AF71A6" w:rsidRDefault="003D6CC9" w:rsidP="00CD506A">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3.3</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b/>
                <w:sz w:val="20"/>
                <w:szCs w:val="20"/>
              </w:rPr>
              <w:t>è assoggettato al procedimento di accertamento di compatibilità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D8230D" w:rsidRPr="00AF71A6" w:rsidRDefault="003D6CC9" w:rsidP="002F7A59">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è disciplinato dalle norme del PUTT/P ai sensi dell'art.106 delle NTA del PPTR,</w:t>
            </w:r>
            <w:r w:rsidR="00D8230D" w:rsidRPr="00AF71A6">
              <w:rPr>
                <w:rFonts w:ascii="Arial" w:hAnsi="Arial" w:cs="Arial"/>
                <w:bCs/>
                <w:sz w:val="20"/>
                <w:szCs w:val="20"/>
              </w:rPr>
              <w:t xml:space="preserve"> in quanto</w:t>
            </w:r>
            <w:r w:rsidR="00D8230D" w:rsidRPr="00AF71A6">
              <w:rPr>
                <w:rFonts w:ascii="Arial" w:hAnsi="Arial" w:cs="Arial"/>
                <w:b/>
                <w:bCs/>
                <w:sz w:val="20"/>
                <w:szCs w:val="20"/>
              </w:rPr>
              <w:t xml:space="preserve"> </w:t>
            </w:r>
            <w:r w:rsidR="00D8230D" w:rsidRPr="00AF71A6">
              <w:rPr>
                <w:rFonts w:ascii="Arial" w:hAnsi="Arial" w:cs="Arial"/>
                <w:sz w:val="20"/>
                <w:szCs w:val="20"/>
              </w:rPr>
              <w:t xml:space="preserve">compreso in Piani urbanistici esecutivi/attuativi approvati o dotati di parere obbligatorio e vincolante ai sensi dell'art.5.03 delle NTA del PUTT/P, e </w:t>
            </w:r>
            <w:r w:rsidR="00D8230D" w:rsidRPr="00AF71A6">
              <w:rPr>
                <w:rFonts w:ascii="Arial" w:hAnsi="Arial" w:cs="Arial"/>
                <w:bCs/>
                <w:sz w:val="20"/>
                <w:szCs w:val="20"/>
              </w:rPr>
              <w:t>pertanto:</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sz w:val="20"/>
                <w:szCs w:val="20"/>
                <w:lang w:eastAsia="it-IT"/>
              </w:rPr>
              <w:t>non è soggetto al procedimento di Autorizzazione Paesaggistica ai sensi dell'art.5.02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lang w:eastAsia="it-IT"/>
              </w:rPr>
              <w:t xml:space="preserve"> è soggetto al procedimento di Autorizzazione Paesaggistica ai sensi dell'art.5.01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F71A6" w:rsidRPr="00AF71A6" w:rsidRDefault="001E34ED" w:rsidP="002F7A59">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sidR="00AF71A6">
              <w:rPr>
                <w:rFonts w:ascii="Arial" w:eastAsia="Times New Roman" w:hAnsi="Arial" w:cs="Arial"/>
                <w:sz w:val="22"/>
                <w:szCs w:val="22"/>
                <w:lang w:eastAsia="it-IT"/>
              </w:rPr>
              <w:t xml:space="preserve">     </w:t>
            </w:r>
            <w:r w:rsidR="00AF71A6" w:rsidRPr="00AF71A6">
              <w:rPr>
                <w:rFonts w:ascii="Arial" w:eastAsia="Times New Roman" w:hAnsi="Arial" w:cs="Arial"/>
                <w:sz w:val="20"/>
                <w:szCs w:val="20"/>
                <w:lang w:eastAsia="it-IT"/>
              </w:rPr>
              <w:t xml:space="preserve">la relativa autorizzazione è stata ottenuta con prot. </w:t>
            </w:r>
            <w:r w:rsidR="00AF71A6" w:rsidRPr="00AF71A6">
              <w:rPr>
                <w:rFonts w:ascii="Arial" w:eastAsia="Times New Roman" w:hAnsi="Arial" w:cs="Arial"/>
                <w:i/>
                <w:color w:val="808080"/>
                <w:sz w:val="20"/>
                <w:szCs w:val="20"/>
                <w:lang w:eastAsia="it-IT"/>
              </w:rPr>
              <w:t xml:space="preserve">______________ </w:t>
            </w:r>
            <w:r w:rsidR="00AF71A6" w:rsidRPr="00AF71A6">
              <w:rPr>
                <w:rFonts w:ascii="Arial" w:eastAsia="Times New Roman" w:hAnsi="Arial" w:cs="Arial"/>
                <w:sz w:val="20"/>
                <w:szCs w:val="20"/>
                <w:lang w:eastAsia="it-IT"/>
              </w:rPr>
              <w:t xml:space="preserve">in data  </w:t>
            </w:r>
            <w:r w:rsidR="00AF71A6" w:rsidRPr="00AF71A6">
              <w:rPr>
                <w:rFonts w:ascii="Arial" w:eastAsia="Times New Roman" w:hAnsi="Arial" w:cs="Arial"/>
                <w:i/>
                <w:color w:val="808080"/>
                <w:sz w:val="20"/>
                <w:szCs w:val="20"/>
                <w:lang w:eastAsia="it-IT"/>
              </w:rPr>
              <w:t xml:space="preserve">|__|__|__|__|__|__|__|__| </w:t>
            </w:r>
            <w:r w:rsidR="00AF71A6" w:rsidRPr="00AF71A6">
              <w:rPr>
                <w:rFonts w:ascii="Arial" w:eastAsia="Times New Roman" w:hAnsi="Arial" w:cs="Arial"/>
                <w:sz w:val="20"/>
                <w:szCs w:val="20"/>
                <w:lang w:eastAsia="it-IT"/>
              </w:rPr>
              <w:t xml:space="preserve">rilasciata da </w:t>
            </w:r>
            <w:r w:rsidR="00AF71A6" w:rsidRPr="00AF71A6">
              <w:rPr>
                <w:rFonts w:ascii="Arial" w:eastAsia="Times New Roman" w:hAnsi="Arial" w:cs="Arial"/>
                <w:i/>
                <w:color w:val="808080"/>
                <w:sz w:val="20"/>
                <w:szCs w:val="20"/>
                <w:lang w:eastAsia="it-IT"/>
              </w:rPr>
              <w:t>______________</w:t>
            </w:r>
          </w:p>
          <w:p w:rsidR="001E34ED" w:rsidRPr="004A4ECA" w:rsidRDefault="001E34ED" w:rsidP="001E34ED">
            <w:pPr>
              <w:ind w:left="2591" w:hanging="2553"/>
              <w:jc w:val="both"/>
              <w:rPr>
                <w:rFonts w:ascii="Arial" w:hAnsi="Arial" w:cs="Arial"/>
                <w:b/>
                <w:color w:val="FF0000"/>
              </w:rPr>
            </w:pPr>
          </w:p>
        </w:tc>
      </w:tr>
    </w:tbl>
    <w:p w:rsidR="00EF4004" w:rsidRDefault="00EF4004" w:rsidP="003551C9"/>
    <w:p w:rsidR="002F7A59" w:rsidRPr="004A4ECA" w:rsidRDefault="002F7A59" w:rsidP="003551C9"/>
    <w:p w:rsidR="003551C9" w:rsidRPr="004A4ECA" w:rsidRDefault="003551C9" w:rsidP="002F7A59">
      <w:pPr>
        <w:numPr>
          <w:ilvl w:val="0"/>
          <w:numId w:val="123"/>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7A059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D7DD0">
            <w:pPr>
              <w:snapToGrid w:val="0"/>
              <w:jc w:val="both"/>
              <w:rPr>
                <w:sz w:val="20"/>
                <w:szCs w:val="20"/>
              </w:rPr>
            </w:pPr>
          </w:p>
          <w:p w:rsidR="003551C9" w:rsidRDefault="003551C9" w:rsidP="001D7DD0">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551C9" w:rsidRPr="004A4ECA" w:rsidRDefault="003D6CC9" w:rsidP="001E5C64">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.1</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AF71A6">
              <w:rPr>
                <w:rFonts w:ascii="Arial" w:hAnsi="Arial" w:cs="Arial"/>
                <w:sz w:val="20"/>
                <w:szCs w:val="20"/>
              </w:rPr>
              <w:t xml:space="preserve">    </w:t>
            </w:r>
            <w:r w:rsidR="003551C9" w:rsidRPr="004A4ECA">
              <w:rPr>
                <w:rFonts w:ascii="Arial" w:hAnsi="Arial" w:cs="Arial"/>
                <w:b/>
                <w:sz w:val="20"/>
                <w:szCs w:val="20"/>
              </w:rPr>
              <w:t>non è sottoposto a tutela</w:t>
            </w:r>
          </w:p>
          <w:p w:rsidR="003551C9" w:rsidRPr="004A4ECA" w:rsidRDefault="003D6CC9" w:rsidP="001E5C64">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.2</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b/>
                <w:sz w:val="20"/>
                <w:szCs w:val="20"/>
              </w:rPr>
              <w:t>è sottoposto a tutela</w:t>
            </w:r>
            <w:r w:rsidR="003551C9" w:rsidRPr="004A4ECA">
              <w:rPr>
                <w:rFonts w:ascii="Arial" w:hAnsi="Arial" w:cs="Arial"/>
                <w:sz w:val="20"/>
                <w:szCs w:val="20"/>
              </w:rPr>
              <w:t xml:space="preserve"> e pertanto:</w:t>
            </w:r>
          </w:p>
          <w:p w:rsidR="003551C9" w:rsidRPr="004A4ECA" w:rsidRDefault="003551C9" w:rsidP="001E5C64">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1D7DD0" w:rsidRPr="004A4ECA" w:rsidRDefault="001D7DD0" w:rsidP="001E5C64">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551C9" w:rsidRDefault="003551C9" w:rsidP="003551C9"/>
    <w:p w:rsidR="002F7A59" w:rsidRPr="004A4ECA" w:rsidRDefault="002F7A59"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32"/>
      </w:tblGrid>
      <w:tr w:rsidR="003551C9" w:rsidRPr="004A4ECA" w:rsidTr="007A0590">
        <w:tc>
          <w:tcPr>
            <w:tcW w:w="10632" w:type="dxa"/>
          </w:tcPr>
          <w:p w:rsidR="003551C9" w:rsidRPr="004A4ECA" w:rsidRDefault="003551C9" w:rsidP="00A27655"/>
          <w:p w:rsidR="003551C9" w:rsidRDefault="003551C9" w:rsidP="00A27655">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3551C9" w:rsidRPr="00AF71A6" w:rsidRDefault="003551C9" w:rsidP="001E5C64">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551C9" w:rsidRPr="00AF71A6" w:rsidRDefault="003551C9" w:rsidP="001E5C64">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.2</w:t>
            </w:r>
            <w:r w:rsidRPr="00AF71A6">
              <w:rPr>
                <w:rFonts w:ascii="Arial" w:hAnsi="Arial" w:cs="Arial"/>
                <w:b/>
                <w:sz w:val="20"/>
                <w:szCs w:val="20"/>
              </w:rPr>
              <w:t xml:space="preserve"> </w:t>
            </w:r>
            <w:r w:rsidR="001E5C64" w:rsidRPr="00AF71A6">
              <w:rPr>
                <w:rFonts w:ascii="Wingdings" w:hAnsi="Wingdings" w:cs="Wingdings"/>
                <w:b/>
                <w:sz w:val="20"/>
                <w:szCs w:val="20"/>
              </w:rPr>
              <w:t></w:t>
            </w:r>
            <w:r w:rsidR="001E5C64"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551C9" w:rsidRPr="00AF71A6" w:rsidRDefault="003551C9" w:rsidP="001E5C64">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551C9" w:rsidRPr="00AF71A6" w:rsidRDefault="007A0590" w:rsidP="001E5C64">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w:t>
            </w:r>
            <w:r w:rsidR="003551C9" w:rsidRPr="00AF71A6">
              <w:rPr>
                <w:rFonts w:ascii="Arial" w:hAnsi="Arial" w:cs="Arial"/>
                <w:b/>
                <w:color w:val="A6A6A6" w:themeColor="background1" w:themeShade="A6"/>
                <w:sz w:val="20"/>
                <w:szCs w:val="20"/>
              </w:rPr>
              <w:t>.3.1</w:t>
            </w:r>
            <w:r w:rsidR="003551C9" w:rsidRPr="00AF71A6">
              <w:rPr>
                <w:rFonts w:ascii="Arial" w:hAnsi="Arial" w:cs="Arial"/>
                <w:sz w:val="20"/>
                <w:szCs w:val="20"/>
              </w:rPr>
              <w:t xml:space="preserve"> </w:t>
            </w:r>
            <w:r w:rsidR="003551C9" w:rsidRPr="00AF71A6">
              <w:rPr>
                <w:rFonts w:ascii="Wingdings" w:hAnsi="Wingdings" w:cs="Wingdings"/>
                <w:sz w:val="20"/>
                <w:szCs w:val="20"/>
              </w:rPr>
              <w:t></w:t>
            </w:r>
            <w:r w:rsidR="003551C9" w:rsidRPr="00AF71A6">
              <w:rPr>
                <w:rFonts w:ascii="Arial" w:hAnsi="Arial" w:cs="Arial"/>
                <w:sz w:val="20"/>
                <w:szCs w:val="20"/>
              </w:rPr>
              <w:t xml:space="preserve"> </w:t>
            </w:r>
            <w:r w:rsidR="003551C9" w:rsidRPr="00AF71A6">
              <w:rPr>
                <w:rFonts w:ascii="Arial" w:hAnsi="Arial" w:cs="Arial"/>
                <w:b/>
                <w:bCs/>
                <w:sz w:val="20"/>
                <w:szCs w:val="20"/>
                <w:lang w:eastAsia="it-IT"/>
              </w:rPr>
              <w:t xml:space="preserve">si allega la documentazione necessaria </w:t>
            </w:r>
            <w:r w:rsidR="003551C9" w:rsidRPr="00AF71A6">
              <w:rPr>
                <w:rFonts w:ascii="Arial" w:hAnsi="Arial" w:cs="Arial"/>
                <w:sz w:val="20"/>
                <w:szCs w:val="20"/>
                <w:lang w:eastAsia="it-IT"/>
              </w:rPr>
              <w:t>ai fini del rilascio del parere/nulla osta</w:t>
            </w:r>
          </w:p>
          <w:p w:rsidR="003551C9" w:rsidRPr="004A4ECA" w:rsidRDefault="003551C9" w:rsidP="00EF4004">
            <w:pPr>
              <w:autoSpaceDE w:val="0"/>
              <w:autoSpaceDN w:val="0"/>
              <w:adjustRightInd w:val="0"/>
              <w:ind w:left="993" w:firstLine="141"/>
            </w:pPr>
          </w:p>
        </w:tc>
      </w:tr>
    </w:tbl>
    <w:p w:rsidR="007A0590" w:rsidRDefault="007A0590" w:rsidP="003551C9">
      <w:pPr>
        <w:spacing w:before="40" w:after="40"/>
        <w:rPr>
          <w:rFonts w:ascii="Arial" w:hAnsi="Arial" w:cs="Arial"/>
        </w:rPr>
      </w:pPr>
    </w:p>
    <w:p w:rsidR="007A0590" w:rsidRPr="004A4ECA" w:rsidRDefault="007A0590"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2F7A59" w:rsidRDefault="002F7A59"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9D6843" w:rsidRPr="009D6843"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lastRenderedPageBreak/>
        <w:t>17</w:t>
      </w:r>
      <w:r w:rsidR="002F7A59" w:rsidRPr="002F7A59">
        <w:rPr>
          <w:rFonts w:ascii="Arial" w:eastAsia="Times New Roman" w:hAnsi="Arial" w:cs="Arial"/>
          <w:b/>
          <w:color w:val="A6A6A6" w:themeColor="background1" w:themeShade="A6"/>
          <w:sz w:val="20"/>
          <w:szCs w:val="20"/>
          <w:lang w:eastAsia="it-IT"/>
        </w:rPr>
        <w:t>.1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non è sottoposto a tutela</w:t>
      </w: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è sottoposto a tutela e pertanto:</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si allega la documentazione necessaria ai fini del rilascio del parere/nulla osta </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9D6843" w:rsidRDefault="009D6843" w:rsidP="002F7A59">
      <w:pPr>
        <w:rPr>
          <w:rFonts w:ascii="Arial" w:hAnsi="Arial" w:cs="Arial"/>
          <w:b/>
          <w:color w:val="7F7F7F"/>
          <w:sz w:val="22"/>
          <w:szCs w:val="22"/>
        </w:rPr>
      </w:pPr>
    </w:p>
    <w:p w:rsidR="002F7A59" w:rsidRDefault="002F7A59" w:rsidP="002F7A59">
      <w:pPr>
        <w:rPr>
          <w:rFonts w:ascii="Arial" w:hAnsi="Arial" w:cs="Arial"/>
          <w:b/>
          <w:color w:val="7F7F7F"/>
          <w:sz w:val="22"/>
          <w:szCs w:val="22"/>
        </w:rPr>
      </w:pPr>
    </w:p>
    <w:p w:rsidR="009D6843" w:rsidRDefault="009D6843" w:rsidP="009D6843">
      <w:pPr>
        <w:ind w:right="-426"/>
        <w:rPr>
          <w:rFonts w:ascii="Arial" w:hAnsi="Arial" w:cs="Arial"/>
          <w:b/>
          <w:color w:val="7F7F7F"/>
          <w:sz w:val="22"/>
          <w:szCs w:val="22"/>
        </w:rPr>
      </w:pPr>
    </w:p>
    <w:p w:rsidR="009D6843" w:rsidRDefault="009D6843" w:rsidP="002F7A59">
      <w:pPr>
        <w:rPr>
          <w:rFonts w:ascii="Arial" w:hAnsi="Arial" w:cs="Arial"/>
          <w:b/>
          <w:color w:val="7F7F7F"/>
          <w:sz w:val="22"/>
          <w:szCs w:val="22"/>
        </w:rPr>
      </w:pPr>
    </w:p>
    <w:p w:rsidR="002F7A59" w:rsidRPr="002F7A59" w:rsidRDefault="002F7A59" w:rsidP="009D6843">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2F7A59" w:rsidRPr="004A4ECA" w:rsidRDefault="002F7A5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w:t>
      </w:r>
      <w:r w:rsidR="00EF4004" w:rsidRPr="004A4ECA">
        <w:rPr>
          <w:rFonts w:ascii="Arial" w:hAnsi="Arial" w:cs="Arial"/>
          <w:b/>
          <w:color w:val="808080"/>
          <w:sz w:val="22"/>
          <w:szCs w:val="22"/>
        </w:rPr>
        <w:t xml:space="preserve">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A27655">
            <w:pPr>
              <w:rPr>
                <w:sz w:val="20"/>
                <w:szCs w:val="20"/>
              </w:rPr>
            </w:pPr>
          </w:p>
          <w:p w:rsidR="003551C9" w:rsidRPr="00781D41" w:rsidRDefault="003551C9" w:rsidP="00C945B0">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C945B0" w:rsidRPr="00781D41" w:rsidRDefault="00C945B0" w:rsidP="00C945B0">
            <w:pPr>
              <w:spacing w:after="120"/>
              <w:contextualSpacing/>
              <w:jc w:val="both"/>
              <w:rPr>
                <w:rFonts w:ascii="Arial" w:hAnsi="Arial" w:cs="Arial"/>
                <w:sz w:val="20"/>
                <w:szCs w:val="20"/>
              </w:rPr>
            </w:pPr>
          </w:p>
          <w:p w:rsidR="003551C9" w:rsidRPr="00781D41" w:rsidRDefault="003551C9" w:rsidP="009D6843">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e si allega stralcio carta idrogeomorfologica e IGM estratta dal sito dell’AdB Puglia sottoposta a tutela</w:t>
            </w: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3551C9" w:rsidP="00C945B0">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3551C9" w:rsidRPr="00781D41" w:rsidRDefault="003551C9" w:rsidP="00C945B0">
            <w:pPr>
              <w:tabs>
                <w:tab w:val="left" w:pos="851"/>
              </w:tabs>
              <w:spacing w:after="120"/>
              <w:ind w:left="851"/>
              <w:contextualSpacing/>
              <w:jc w:val="both"/>
              <w:rPr>
                <w:rFonts w:ascii="Arial" w:hAnsi="Arial" w:cs="Arial"/>
                <w:b/>
                <w:sz w:val="20"/>
                <w:szCs w:val="20"/>
              </w:rPr>
            </w:pP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.3</w:t>
            </w:r>
            <w:r w:rsidRPr="00781D41">
              <w:rPr>
                <w:rFonts w:ascii="Arial" w:hAnsi="Arial" w:cs="Arial"/>
                <w:b/>
                <w:sz w:val="20"/>
                <w:szCs w:val="20"/>
              </w:rPr>
              <w:t xml:space="preserve">  </w:t>
            </w:r>
            <w:r w:rsidRPr="00781D41">
              <w:rPr>
                <w:rFonts w:ascii="Arial" w:hAnsi="Arial" w:cs="Arial"/>
                <w:sz w:val="20"/>
                <w:szCs w:val="20"/>
              </w:rPr>
              <w:sym w:font="Wingdings" w:char="F0A8"/>
            </w:r>
            <w:r w:rsidR="009D6843">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7A0590" w:rsidP="00C945B0">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w:t>
            </w:r>
            <w:r w:rsidR="003551C9" w:rsidRPr="00781D41">
              <w:rPr>
                <w:rFonts w:ascii="Arial" w:hAnsi="Arial" w:cs="Arial"/>
                <w:b/>
                <w:color w:val="A6A6A6" w:themeColor="background1" w:themeShade="A6"/>
                <w:sz w:val="20"/>
                <w:szCs w:val="20"/>
              </w:rPr>
              <w:t>.3.1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del parere AdB Puglia</w:t>
            </w:r>
          </w:p>
          <w:p w:rsidR="00EF4004" w:rsidRPr="00781D41" w:rsidRDefault="00EF4004" w:rsidP="00C945B0">
            <w:pPr>
              <w:tabs>
                <w:tab w:val="left" w:pos="1843"/>
              </w:tabs>
              <w:spacing w:after="120"/>
              <w:ind w:left="1855"/>
              <w:contextualSpacing/>
              <w:jc w:val="both"/>
              <w:rPr>
                <w:rFonts w:ascii="Arial" w:hAnsi="Arial" w:cs="Arial"/>
                <w:sz w:val="20"/>
                <w:szCs w:val="20"/>
              </w:rPr>
            </w:pPr>
          </w:p>
          <w:p w:rsidR="003551C9" w:rsidRPr="00781D41" w:rsidRDefault="003551C9" w:rsidP="009D6843">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sidR="009D6843">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AdB </w:t>
            </w:r>
            <w:r w:rsidRPr="00781D41">
              <w:rPr>
                <w:rFonts w:ascii="Arial" w:hAnsi="Arial" w:cs="Arial"/>
                <w:sz w:val="20"/>
                <w:szCs w:val="20"/>
              </w:rPr>
              <w:t xml:space="preserve">non riportato nella carta IGM ma presente nella carta idrogeomorfologica, pertanto alla presente è allegato studio di compatibilità. </w:t>
            </w:r>
          </w:p>
          <w:p w:rsidR="003551C9" w:rsidRPr="004A4ECA" w:rsidRDefault="003551C9" w:rsidP="00A27655">
            <w:pPr>
              <w:ind w:left="1495"/>
              <w:rPr>
                <w:rFonts w:ascii="Arial" w:hAnsi="Arial" w:cs="Arial"/>
              </w:rPr>
            </w:pPr>
          </w:p>
        </w:tc>
      </w:tr>
    </w:tbl>
    <w:p w:rsidR="003551C9" w:rsidRDefault="003551C9" w:rsidP="00C945B0">
      <w:pPr>
        <w:ind w:left="357"/>
        <w:rPr>
          <w:rFonts w:ascii="Arial" w:hAnsi="Arial" w:cs="Arial"/>
          <w:b/>
          <w:color w:val="808080"/>
        </w:rPr>
      </w:pPr>
    </w:p>
    <w:p w:rsidR="00C945B0" w:rsidRPr="004A4ECA" w:rsidRDefault="00C945B0" w:rsidP="00C945B0">
      <w:pPr>
        <w:ind w:left="357"/>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551C9" w:rsidRPr="00781D41" w:rsidRDefault="003D6CC9" w:rsidP="00781D41">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.1</w:t>
            </w:r>
            <w:r w:rsidR="009D6843">
              <w:rPr>
                <w:rFonts w:ascii="Arial" w:hAnsi="Arial" w:cs="Arial"/>
                <w:sz w:val="20"/>
                <w:szCs w:val="20"/>
              </w:rPr>
              <w:t xml:space="preserve"> </w:t>
            </w:r>
            <w:r w:rsidR="00781D41" w:rsidRPr="00781D41">
              <w:rPr>
                <w:rFonts w:ascii="Arial" w:hAnsi="Arial" w:cs="Arial"/>
                <w:sz w:val="20"/>
                <w:szCs w:val="20"/>
              </w:rPr>
              <w:t xml:space="preserve"> </w:t>
            </w:r>
            <w:r w:rsidR="003551C9" w:rsidRPr="00781D41">
              <w:rPr>
                <w:rFonts w:ascii="Wingdings" w:hAnsi="Wingdings" w:cs="Wingdings"/>
                <w:sz w:val="20"/>
                <w:szCs w:val="20"/>
              </w:rPr>
              <w:t></w:t>
            </w:r>
            <w:r w:rsidR="00781D41" w:rsidRPr="00781D41">
              <w:rPr>
                <w:rFonts w:ascii="Arial" w:hAnsi="Arial" w:cs="Arial"/>
                <w:sz w:val="20"/>
                <w:szCs w:val="20"/>
              </w:rPr>
              <w:t xml:space="preserve">   </w:t>
            </w:r>
            <w:r w:rsidR="003551C9" w:rsidRPr="00781D41">
              <w:rPr>
                <w:rFonts w:ascii="Arial" w:hAnsi="Arial" w:cs="Arial"/>
                <w:b/>
                <w:sz w:val="20"/>
                <w:szCs w:val="20"/>
              </w:rPr>
              <w:t>non è sottoposta a tutela</w:t>
            </w:r>
          </w:p>
          <w:p w:rsidR="003551C9" w:rsidRPr="00781D41" w:rsidRDefault="003D6CC9" w:rsidP="00781D41">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.2</w:t>
            </w:r>
            <w:r w:rsidR="009D6843">
              <w:rPr>
                <w:rFonts w:ascii="Arial" w:hAnsi="Arial" w:cs="Arial"/>
                <w:b/>
                <w:color w:val="A6A6A6" w:themeColor="background1" w:themeShade="A6"/>
                <w:sz w:val="20"/>
                <w:szCs w:val="20"/>
              </w:rPr>
              <w:t xml:space="preserve">  </w:t>
            </w:r>
            <w:r w:rsidR="009D6843" w:rsidRPr="00781D41">
              <w:rPr>
                <w:rFonts w:ascii="Wingdings" w:hAnsi="Wingdings" w:cs="Wingdings"/>
                <w:sz w:val="20"/>
                <w:szCs w:val="20"/>
              </w:rPr>
              <w:t></w:t>
            </w:r>
            <w:r w:rsidR="009D6843">
              <w:rPr>
                <w:rFonts w:ascii="Wingdings" w:hAnsi="Wingdings" w:cs="Wingdings"/>
                <w:sz w:val="20"/>
                <w:szCs w:val="20"/>
              </w:rPr>
              <w:t></w:t>
            </w:r>
            <w:r w:rsidR="003551C9" w:rsidRPr="00781D41">
              <w:rPr>
                <w:rFonts w:ascii="Arial" w:hAnsi="Arial" w:cs="Arial"/>
                <w:b/>
                <w:sz w:val="20"/>
                <w:szCs w:val="20"/>
              </w:rPr>
              <w:t>è sottoposta a tutela</w:t>
            </w:r>
            <w:r w:rsidR="003551C9" w:rsidRPr="00781D41">
              <w:rPr>
                <w:rFonts w:ascii="Arial" w:hAnsi="Arial" w:cs="Arial"/>
                <w:sz w:val="20"/>
                <w:szCs w:val="20"/>
              </w:rPr>
              <w:t xml:space="preserve"> ed è necessario il rilascio dell’autorizzazione di cui al comma 2 dell’articolo 115 del d.lgs. n. 152/2006 e al r.d. n. 523/1904 e pertanto:</w:t>
            </w:r>
          </w:p>
          <w:p w:rsidR="00781D41" w:rsidRPr="00781D41" w:rsidRDefault="003551C9" w:rsidP="00781D4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3551C9" w:rsidRDefault="003551C9" w:rsidP="003551C9">
      <w:pPr>
        <w:ind w:left="360"/>
        <w:rPr>
          <w:rFonts w:ascii="Arial" w:hAnsi="Arial" w:cs="Arial"/>
          <w:b/>
          <w:color w:val="808080"/>
        </w:rPr>
      </w:pPr>
    </w:p>
    <w:p w:rsidR="00C945B0" w:rsidRPr="004A4ECA" w:rsidRDefault="00C945B0"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(d.P.R. n. 357/1997e d.P.R. n. 120/2003) </w:t>
            </w:r>
            <w:r w:rsidRPr="00781D41">
              <w:rPr>
                <w:rFonts w:ascii="Arial" w:hAnsi="Arial" w:cs="Arial"/>
                <w:b/>
                <w:sz w:val="20"/>
                <w:szCs w:val="20"/>
              </w:rPr>
              <w:t>l’ intervento</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non è soggetto a Valutazione d’incidenza (VINCA)</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è soggetto a Valutazione d’incidenza (VINCA)</w:t>
            </w:r>
          </w:p>
          <w:p w:rsidR="003551C9" w:rsidRPr="004A4ECA" w:rsidRDefault="003D6CC9" w:rsidP="00781D41">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w:t>
            </w:r>
            <w:r w:rsidR="003551C9" w:rsidRPr="009D6843">
              <w:rPr>
                <w:rFonts w:ascii="Arial" w:hAnsi="Arial" w:cs="Arial"/>
                <w:b/>
                <w:color w:val="A6A6A6" w:themeColor="background1" w:themeShade="A6"/>
                <w:sz w:val="20"/>
                <w:szCs w:val="20"/>
              </w:rPr>
              <w:t>.2.1</w:t>
            </w:r>
            <w:r w:rsidR="003551C9" w:rsidRPr="00C945B0">
              <w:rPr>
                <w:rFonts w:ascii="Wingdings" w:hAnsi="Wingdings" w:cs="Wingdings"/>
                <w:sz w:val="22"/>
                <w:szCs w:val="22"/>
              </w:rPr>
              <w:t></w:t>
            </w:r>
            <w:r w:rsidR="003551C9" w:rsidRPr="00C945B0">
              <w:rPr>
                <w:rFonts w:ascii="Wingdings" w:hAnsi="Wingdings" w:cs="Wingdings"/>
                <w:sz w:val="22"/>
                <w:szCs w:val="22"/>
              </w:rPr>
              <w:t></w:t>
            </w:r>
            <w:r w:rsidR="003551C9" w:rsidRPr="00C945B0">
              <w:rPr>
                <w:rFonts w:ascii="Arial" w:hAnsi="Arial" w:cs="Arial"/>
                <w:sz w:val="22"/>
                <w:szCs w:val="22"/>
              </w:rPr>
              <w:tab/>
            </w:r>
            <w:r w:rsidR="003551C9" w:rsidRPr="00C945B0">
              <w:rPr>
                <w:rFonts w:ascii="Arial" w:hAnsi="Arial" w:cs="Arial"/>
                <w:b/>
                <w:sz w:val="22"/>
                <w:szCs w:val="22"/>
              </w:rPr>
              <w:t xml:space="preserve">si allega la documentazione necessaria </w:t>
            </w:r>
            <w:r w:rsidR="003551C9" w:rsidRPr="00C945B0">
              <w:rPr>
                <w:rFonts w:ascii="Arial" w:hAnsi="Arial" w:cs="Arial"/>
                <w:sz w:val="22"/>
                <w:szCs w:val="22"/>
              </w:rPr>
              <w:t>all’approvazione del progetto</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781D41" w:rsidRPr="009D6843" w:rsidRDefault="00781D41" w:rsidP="009D6843">
            <w:pPr>
              <w:spacing w:after="120"/>
              <w:jc w:val="both"/>
              <w:rPr>
                <w:rFonts w:ascii="Arial" w:hAnsi="Arial" w:cs="Arial"/>
                <w:b/>
                <w:sz w:val="20"/>
                <w:szCs w:val="20"/>
              </w:rPr>
            </w:pPr>
          </w:p>
          <w:p w:rsidR="003551C9" w:rsidRPr="009D6843" w:rsidRDefault="003551C9" w:rsidP="009D6843">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551C9" w:rsidRPr="009D6843" w:rsidRDefault="003D6CC9" w:rsidP="009D6843">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w:t>
            </w:r>
            <w:r w:rsidR="003551C9" w:rsidRPr="009D6843">
              <w:rPr>
                <w:rFonts w:ascii="Arial" w:hAnsi="Arial" w:cs="Arial"/>
                <w:b/>
                <w:color w:val="A6A6A6" w:themeColor="background1" w:themeShade="A6"/>
                <w:sz w:val="20"/>
                <w:szCs w:val="20"/>
              </w:rPr>
              <w:t>.1</w:t>
            </w:r>
            <w:r w:rsidR="003551C9" w:rsidRPr="009D6843">
              <w:rPr>
                <w:rFonts w:ascii="Arial" w:hAnsi="Arial" w:cs="Arial"/>
                <w:sz w:val="20"/>
                <w:szCs w:val="20"/>
              </w:rPr>
              <w:t xml:space="preserve"> </w:t>
            </w:r>
            <w:r w:rsidR="003551C9" w:rsidRPr="009D6843">
              <w:rPr>
                <w:rFonts w:ascii="Wingdings" w:hAnsi="Wingdings" w:cs="Wingdings"/>
                <w:sz w:val="20"/>
                <w:szCs w:val="20"/>
              </w:rPr>
              <w:t></w:t>
            </w:r>
            <w:r w:rsidR="003551C9" w:rsidRPr="009D6843">
              <w:rPr>
                <w:rFonts w:ascii="Arial" w:hAnsi="Arial" w:cs="Arial"/>
                <w:sz w:val="20"/>
                <w:szCs w:val="20"/>
              </w:rPr>
              <w:tab/>
            </w:r>
            <w:r w:rsidR="003551C9" w:rsidRPr="009D6843">
              <w:rPr>
                <w:rFonts w:ascii="Arial" w:hAnsi="Arial" w:cs="Arial"/>
                <w:b/>
                <w:sz w:val="20"/>
                <w:szCs w:val="20"/>
              </w:rPr>
              <w:t>l’intervento non ricade nella fascia di rispetto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lastRenderedPageBreak/>
              <w:t>21</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l’intervento ricade nella fascia di rispetto ed è consentito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l’intervento ricade in fascia di rispetto cimiteriale e non è consentito </w:t>
            </w:r>
          </w:p>
          <w:p w:rsidR="003551C9" w:rsidRPr="004A4ECA" w:rsidRDefault="003551C9" w:rsidP="00781D41">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781D41" w:rsidRDefault="00781D41" w:rsidP="003551C9">
      <w:pPr>
        <w:ind w:left="360"/>
        <w:rPr>
          <w:rFonts w:ascii="Arial" w:hAnsi="Arial" w:cs="Arial"/>
          <w:b/>
          <w:color w:val="808080"/>
        </w:rPr>
      </w:pPr>
    </w:p>
    <w:p w:rsidR="003551C9" w:rsidRPr="004A4ECA" w:rsidRDefault="003551C9" w:rsidP="009D6843">
      <w:pPr>
        <w:spacing w:after="200" w:line="276" w:lineRule="auto"/>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(d.lgs. n. 105/2015 e d.m. 9 maggio 2001):</w:t>
            </w:r>
          </w:p>
          <w:p w:rsidR="003551C9" w:rsidRPr="00781D41" w:rsidRDefault="003551C9" w:rsidP="00781D41">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.1</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551C9" w:rsidRPr="00781D41" w:rsidRDefault="003551C9" w:rsidP="00781D41">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551C9" w:rsidRPr="00781D41" w:rsidRDefault="003551C9" w:rsidP="00781D41">
            <w:pPr>
              <w:tabs>
                <w:tab w:val="left" w:pos="2977"/>
              </w:tabs>
              <w:spacing w:after="120"/>
              <w:ind w:left="3153" w:hanging="284"/>
              <w:jc w:val="both"/>
              <w:rPr>
                <w:sz w:val="20"/>
                <w:szCs w:val="20"/>
              </w:rPr>
            </w:pPr>
            <w:r w:rsidRPr="00781D41">
              <w:rPr>
                <w:rFonts w:ascii="Wingdings" w:hAnsi="Wingdings" w:cs="Wingdings"/>
                <w:sz w:val="20"/>
                <w:szCs w:val="20"/>
              </w:rPr>
              <w:t></w:t>
            </w:r>
            <w:r w:rsid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w:t>
            </w:r>
            <w:r w:rsidR="001F0A57" w:rsidRPr="00781D41">
              <w:rPr>
                <w:rFonts w:ascii="Arial" w:hAnsi="Arial" w:cs="Arial"/>
                <w:sz w:val="20"/>
                <w:szCs w:val="20"/>
              </w:rPr>
              <w:t>e</w:t>
            </w:r>
          </w:p>
          <w:p w:rsidR="003551C9" w:rsidRPr="00781D41" w:rsidRDefault="003551C9" w:rsidP="00A27655">
            <w:pPr>
              <w:rPr>
                <w:sz w:val="20"/>
                <w:szCs w:val="20"/>
              </w:rPr>
            </w:pPr>
          </w:p>
          <w:p w:rsidR="003551C9" w:rsidRPr="00781D41" w:rsidRDefault="003551C9" w:rsidP="00781D4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.3</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551C9" w:rsidRPr="004A4ECA" w:rsidRDefault="003551C9" w:rsidP="00781D41">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551C9" w:rsidRDefault="003551C9" w:rsidP="003551C9"/>
    <w:p w:rsidR="00C945B0" w:rsidRPr="004A4ECA" w:rsidRDefault="00C945B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781D4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00781D41">
              <w:rPr>
                <w:rFonts w:ascii="Arial" w:hAnsi="Arial" w:cs="Arial"/>
                <w:b/>
                <w:sz w:val="20"/>
                <w:szCs w:val="20"/>
              </w:rPr>
              <w:t>l’</w:t>
            </w:r>
            <w:r w:rsidRPr="00781D41">
              <w:rPr>
                <w:rFonts w:ascii="Arial" w:hAnsi="Arial" w:cs="Arial"/>
                <w:b/>
                <w:sz w:val="20"/>
                <w:szCs w:val="20"/>
              </w:rPr>
              <w:t>intervento</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non è soggetto alla normativa citata</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è soggetto </w:t>
            </w:r>
            <w:r w:rsidR="003551C9" w:rsidRPr="00781D41">
              <w:rPr>
                <w:rFonts w:ascii="Arial" w:hAnsi="Arial" w:cs="Arial"/>
                <w:sz w:val="20"/>
                <w:szCs w:val="20"/>
              </w:rPr>
              <w:t>pertanto</w:t>
            </w:r>
          </w:p>
          <w:p w:rsidR="003551C9" w:rsidRPr="00781D41" w:rsidRDefault="003D6CC9" w:rsidP="00781D41">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per il rilascio dell’autorizzazione </w:t>
            </w:r>
            <w:r w:rsidR="003551C9" w:rsidRPr="00781D41">
              <w:rPr>
                <w:rFonts w:ascii="Arial" w:hAnsi="Arial" w:cs="Arial"/>
                <w:sz w:val="20"/>
                <w:szCs w:val="20"/>
              </w:rPr>
              <w:t>da parte dell'Autorità Competente</w:t>
            </w:r>
          </w:p>
          <w:p w:rsidR="003551C9" w:rsidRPr="004A4ECA" w:rsidRDefault="003551C9" w:rsidP="00781D41">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3</w:t>
            </w:r>
            <w:r w:rsidRPr="00781D41">
              <w:rPr>
                <w:rFonts w:ascii="Arial" w:hAnsi="Arial" w:cs="Arial"/>
                <w:b/>
                <w:color w:val="A6A6A6" w:themeColor="background1" w:themeShade="A6"/>
                <w:sz w:val="20"/>
                <w:szCs w:val="20"/>
              </w:rPr>
              <w:t>.2.2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551C9" w:rsidP="001E5C64">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551C9" w:rsidRPr="00781D41" w:rsidRDefault="003551C9" w:rsidP="001E5C64">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551C9" w:rsidRPr="00781D41" w:rsidRDefault="003551C9" w:rsidP="00A27655">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551C9" w:rsidRPr="00781D41" w:rsidRDefault="003551C9" w:rsidP="00FC06CB">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551C9" w:rsidRPr="004A4ECA" w:rsidRDefault="003551C9" w:rsidP="003D6CC9">
            <w:pPr>
              <w:tabs>
                <w:tab w:val="left" w:pos="2127"/>
              </w:tabs>
              <w:spacing w:after="120"/>
              <w:ind w:left="1135"/>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551C9" w:rsidRPr="004A4ECA" w:rsidRDefault="003551C9" w:rsidP="003551C9"/>
    <w:p w:rsidR="00652268" w:rsidRDefault="00652268">
      <w:pPr>
        <w:spacing w:after="200" w:line="276" w:lineRule="auto"/>
      </w:pPr>
      <w:r>
        <w:br w:type="page"/>
      </w:r>
    </w:p>
    <w:p w:rsidR="003551C9" w:rsidRPr="004A4ECA" w:rsidRDefault="003551C9" w:rsidP="003551C9"/>
    <w:tbl>
      <w:tblPr>
        <w:tblW w:w="10632" w:type="dxa"/>
        <w:tblInd w:w="-459" w:type="dxa"/>
        <w:tblLayout w:type="fixed"/>
        <w:tblLook w:val="0000"/>
      </w:tblPr>
      <w:tblGrid>
        <w:gridCol w:w="10632"/>
      </w:tblGrid>
      <w:tr w:rsidR="003551C9" w:rsidRPr="001E5C64" w:rsidTr="001E5C64">
        <w:trPr>
          <w:trHeight w:val="335"/>
        </w:trPr>
        <w:tc>
          <w:tcPr>
            <w:tcW w:w="10632" w:type="dxa"/>
            <w:shd w:val="clear" w:color="auto" w:fill="F2F2F2"/>
            <w:vAlign w:val="center"/>
          </w:tcPr>
          <w:p w:rsidR="003551C9" w:rsidRPr="001E5C64" w:rsidRDefault="003551C9" w:rsidP="00A27655">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551C9" w:rsidRPr="004A4ECA" w:rsidRDefault="003551C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1E5C64">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stradale</w:t>
            </w:r>
            <w:r w:rsidR="003551C9" w:rsidRPr="00781D41">
              <w:rPr>
                <w:rFonts w:ascii="Arial" w:hAnsi="Arial" w:cs="Arial"/>
                <w:sz w:val="20"/>
                <w:szCs w:val="20"/>
              </w:rPr>
              <w:t xml:space="preserve"> (d.m. n. 1404/1968, d.P.R. n. 495/92) (specificare)  </w:t>
            </w:r>
            <w:r w:rsidR="007A0590" w:rsidRPr="00781D41">
              <w:rPr>
                <w:rFonts w:ascii="Arial" w:hAnsi="Arial" w:cs="Arial"/>
                <w:sz w:val="20"/>
                <w:szCs w:val="20"/>
              </w:rPr>
              <w:t>_</w:t>
            </w:r>
            <w:r w:rsidR="003551C9" w:rsidRPr="00781D41">
              <w:rPr>
                <w:rFonts w:ascii="Arial" w:hAnsi="Arial" w:cs="Arial"/>
                <w:i/>
                <w:color w:val="808080"/>
                <w:sz w:val="20"/>
                <w:szCs w:val="20"/>
              </w:rPr>
              <w:t>____________</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ferroviario </w:t>
            </w:r>
            <w:r w:rsidR="003551C9" w:rsidRPr="00781D41">
              <w:rPr>
                <w:rFonts w:ascii="Arial" w:hAnsi="Arial" w:cs="Arial"/>
                <w:sz w:val="20"/>
                <w:szCs w:val="20"/>
              </w:rPr>
              <w:t>(d.P.R. n. 753/1980)</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elettrodotto</w:t>
            </w:r>
            <w:r w:rsidR="003551C9" w:rsidRPr="00781D41">
              <w:rPr>
                <w:rFonts w:ascii="Arial" w:hAnsi="Arial" w:cs="Arial"/>
                <w:sz w:val="20"/>
                <w:szCs w:val="20"/>
              </w:rPr>
              <w:t xml:space="preserve"> (d.P.C.M. 8 luglio 2003)</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.4</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gasdotto</w:t>
            </w:r>
            <w:r w:rsidR="003551C9" w:rsidRPr="00781D41">
              <w:rPr>
                <w:rFonts w:ascii="Arial" w:hAnsi="Arial" w:cs="Arial"/>
                <w:sz w:val="20"/>
                <w:szCs w:val="20"/>
              </w:rPr>
              <w:t xml:space="preserve"> (d.m. 24 novembre 1984)</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.5</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militare</w:t>
            </w:r>
            <w:r w:rsidR="003551C9" w:rsidRPr="00781D41">
              <w:rPr>
                <w:rFonts w:ascii="Arial" w:hAnsi="Arial" w:cs="Arial"/>
                <w:sz w:val="20"/>
                <w:szCs w:val="20"/>
              </w:rPr>
              <w:t xml:space="preserve"> (d.lgs. n. 66/2010)</w:t>
            </w:r>
          </w:p>
          <w:p w:rsidR="003551C9" w:rsidRPr="00781D41" w:rsidRDefault="003D6CC9" w:rsidP="001E5C64">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.6</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aeroportuale </w:t>
            </w:r>
            <w:r w:rsidR="003551C9" w:rsidRPr="00781D41">
              <w:rPr>
                <w:rFonts w:ascii="Arial" w:hAnsi="Arial" w:cs="Arial"/>
                <w:sz w:val="20"/>
                <w:szCs w:val="20"/>
              </w:rPr>
              <w:t>(piano di rischio ai sensi dell’art. 707 del Codice della navigazione, specifiche tecniche ENAC)</w:t>
            </w:r>
          </w:p>
          <w:p w:rsidR="003551C9" w:rsidRPr="00781D41" w:rsidRDefault="003D6CC9" w:rsidP="00A27655">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t xml:space="preserve">Altro (specificare)  </w:t>
            </w:r>
            <w:r w:rsidR="003551C9" w:rsidRPr="00781D41">
              <w:rPr>
                <w:rFonts w:ascii="Arial" w:hAnsi="Arial" w:cs="Arial"/>
                <w:i/>
                <w:color w:val="808080"/>
                <w:sz w:val="20"/>
                <w:szCs w:val="20"/>
              </w:rPr>
              <w:t>__________________________</w:t>
            </w:r>
          </w:p>
          <w:p w:rsidR="003551C9" w:rsidRPr="00781D41" w:rsidRDefault="003551C9" w:rsidP="00A27655">
            <w:pPr>
              <w:spacing w:after="120"/>
              <w:ind w:left="708"/>
              <w:rPr>
                <w:rFonts w:ascii="Arial" w:hAnsi="Arial" w:cs="Arial"/>
                <w:b/>
                <w:sz w:val="20"/>
                <w:szCs w:val="20"/>
              </w:rPr>
            </w:pPr>
          </w:p>
          <w:p w:rsidR="003551C9" w:rsidRPr="00781D41" w:rsidRDefault="003551C9" w:rsidP="00A27655">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551C9" w:rsidRPr="00781D41" w:rsidRDefault="003D6CC9" w:rsidP="00A27655">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allegano le autocertificazioni </w:t>
            </w:r>
            <w:r w:rsidR="003551C9" w:rsidRPr="00781D41">
              <w:rPr>
                <w:rFonts w:ascii="Arial" w:hAnsi="Arial" w:cs="Arial"/>
                <w:sz w:val="20"/>
                <w:szCs w:val="20"/>
              </w:rPr>
              <w:t>relative alla conformità dell’intervento per i relativi vincoli</w:t>
            </w:r>
          </w:p>
          <w:p w:rsidR="003551C9" w:rsidRPr="004A4ECA" w:rsidRDefault="003D6CC9" w:rsidP="00A27655">
            <w:pPr>
              <w:tabs>
                <w:tab w:val="left" w:pos="2127"/>
              </w:tabs>
              <w:spacing w:after="120"/>
              <w:ind w:left="1135"/>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.7.2</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dei relativi atti di assenso</w:t>
            </w:r>
          </w:p>
        </w:tc>
      </w:tr>
    </w:tbl>
    <w:p w:rsidR="003551C9" w:rsidRPr="004A4ECA" w:rsidRDefault="003551C9" w:rsidP="003551C9">
      <w:pPr>
        <w:rPr>
          <w:rFonts w:ascii="Arial" w:hAnsi="Arial" w:cs="Arial"/>
        </w:rPr>
      </w:pPr>
    </w:p>
    <w:p w:rsidR="003551C9" w:rsidRPr="004A4ECA" w:rsidRDefault="003551C9" w:rsidP="001E5C64">
      <w:pPr>
        <w:ind w:left="-567" w:right="-426" w:firstLine="567"/>
        <w:rPr>
          <w:rFonts w:ascii="Arial" w:hAnsi="Arial" w:cs="Arial"/>
        </w:rPr>
      </w:pPr>
      <w:r w:rsidRPr="004A4ECA">
        <w:rPr>
          <w:rFonts w:ascii="Arial" w:hAnsi="Arial" w:cs="Arial"/>
          <w:b/>
          <w:sz w:val="22"/>
          <w:u w:val="single"/>
        </w:rPr>
        <w:t>NOTE:</w:t>
      </w:r>
    </w:p>
    <w:p w:rsidR="003551C9" w:rsidRPr="004A4ECA" w:rsidRDefault="003551C9" w:rsidP="001E5C64">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sidR="007A0590">
        <w:rPr>
          <w:rFonts w:ascii="Arial" w:hAnsi="Arial" w:cs="Arial"/>
        </w:rPr>
        <w:t>____________________________</w:t>
      </w:r>
      <w:r w:rsidR="009D6843">
        <w:rPr>
          <w:rFonts w:ascii="Arial" w:hAnsi="Arial" w:cs="Arial"/>
        </w:rPr>
        <w:t>_____________________</w:t>
      </w:r>
    </w:p>
    <w:p w:rsidR="003551C9" w:rsidRPr="004A4ECA" w:rsidRDefault="003551C9" w:rsidP="003551C9"/>
    <w:p w:rsidR="001E34ED" w:rsidRPr="004A4ECA" w:rsidRDefault="001E34ED" w:rsidP="003551C9"/>
    <w:p w:rsidR="00652268" w:rsidRDefault="00652268">
      <w:pPr>
        <w:spacing w:after="200" w:line="276" w:lineRule="auto"/>
      </w:pPr>
      <w:r>
        <w:br w:type="page"/>
      </w:r>
    </w:p>
    <w:tbl>
      <w:tblPr>
        <w:tblW w:w="0" w:type="auto"/>
        <w:tblLayout w:type="fixed"/>
        <w:tblLook w:val="0000"/>
      </w:tblPr>
      <w:tblGrid>
        <w:gridCol w:w="9778"/>
      </w:tblGrid>
      <w:tr w:rsidR="003551C9" w:rsidRPr="009D6843" w:rsidTr="00A27655">
        <w:trPr>
          <w:trHeight w:val="335"/>
        </w:trPr>
        <w:tc>
          <w:tcPr>
            <w:tcW w:w="9778" w:type="dxa"/>
            <w:shd w:val="clear" w:color="auto" w:fill="E6E6E6"/>
            <w:vAlign w:val="center"/>
          </w:tcPr>
          <w:p w:rsidR="003551C9" w:rsidRPr="009D6843" w:rsidRDefault="003551C9" w:rsidP="003D6CC9">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551C9" w:rsidRDefault="003551C9" w:rsidP="003D6CC9">
      <w:pPr>
        <w:spacing w:before="40" w:after="40"/>
        <w:jc w:val="both"/>
        <w:rPr>
          <w:rFonts w:ascii="Arial" w:hAnsi="Arial" w:cs="Arial"/>
          <w:sz w:val="22"/>
          <w:szCs w:val="22"/>
        </w:rPr>
      </w:pPr>
    </w:p>
    <w:p w:rsidR="00781D41" w:rsidRPr="00781D41" w:rsidRDefault="00781D41"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551C9" w:rsidRPr="00781D41" w:rsidRDefault="003551C9" w:rsidP="003D6CC9">
      <w:pPr>
        <w:spacing w:before="40" w:after="40"/>
        <w:jc w:val="both"/>
        <w:rPr>
          <w:rFonts w:ascii="Arial" w:hAnsi="Arial" w:cs="Arial"/>
          <w:sz w:val="22"/>
          <w:szCs w:val="22"/>
        </w:rPr>
      </w:pPr>
    </w:p>
    <w:p w:rsidR="003551C9" w:rsidRPr="004A4ECA" w:rsidRDefault="003551C9" w:rsidP="003D6CC9">
      <w:pPr>
        <w:spacing w:before="40" w:after="40"/>
        <w:jc w:val="center"/>
        <w:rPr>
          <w:rFonts w:ascii="Arial" w:hAnsi="Arial" w:cs="Arial"/>
        </w:rPr>
      </w:pPr>
      <w:r w:rsidRPr="004A4ECA">
        <w:rPr>
          <w:rFonts w:ascii="Arial" w:hAnsi="Arial" w:cs="Arial"/>
          <w:b/>
          <w:sz w:val="22"/>
          <w:szCs w:val="22"/>
        </w:rPr>
        <w:t>ASSEVERA</w:t>
      </w:r>
    </w:p>
    <w:p w:rsidR="003551C9" w:rsidRPr="004A4ECA" w:rsidRDefault="003551C9" w:rsidP="003D6CC9">
      <w:pPr>
        <w:spacing w:before="40" w:after="40"/>
        <w:jc w:val="both"/>
        <w:rPr>
          <w:rFonts w:ascii="Arial" w:hAnsi="Arial" w:cs="Arial"/>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551C9" w:rsidRPr="00781D41" w:rsidRDefault="003551C9"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551C9" w:rsidRPr="004A4ECA" w:rsidRDefault="003551C9" w:rsidP="003551C9">
      <w:pPr>
        <w:spacing w:before="40" w:after="40"/>
        <w:rPr>
          <w:rFonts w:ascii="Arial" w:hAnsi="Arial" w:cs="Arial"/>
        </w:rPr>
      </w:pPr>
    </w:p>
    <w:p w:rsidR="003551C9" w:rsidRPr="004A4ECA" w:rsidRDefault="003551C9" w:rsidP="003551C9">
      <w:pPr>
        <w:spacing w:before="40" w:after="40"/>
        <w:rPr>
          <w:rFonts w:ascii="Arial" w:hAnsi="Arial" w:cs="Arial"/>
        </w:rPr>
      </w:pPr>
    </w:p>
    <w:p w:rsidR="003551C9" w:rsidRPr="004A4ECA" w:rsidRDefault="003551C9" w:rsidP="003551C9">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551C9" w:rsidRPr="004A4ECA" w:rsidRDefault="003551C9" w:rsidP="003551C9">
      <w:pPr>
        <w:rPr>
          <w:rFonts w:ascii="Arial" w:hAnsi="Arial" w:cs="Arial"/>
        </w:rPr>
      </w:pPr>
    </w:p>
    <w:p w:rsidR="003551C9" w:rsidRPr="004A4ECA" w:rsidRDefault="003551C9" w:rsidP="003551C9">
      <w:pPr>
        <w:rPr>
          <w:rFonts w:ascii="Arial" w:hAnsi="Arial" w:cs="Arial"/>
        </w:rPr>
      </w:pPr>
      <w:r w:rsidRPr="004A4ECA">
        <w:rPr>
          <w:rFonts w:ascii="Arial" w:hAnsi="Arial" w:cs="Arial"/>
          <w:color w:val="BFBFBF"/>
        </w:rPr>
        <w:t>________________________________________________________________________</w:t>
      </w:r>
    </w:p>
    <w:p w:rsidR="003551C9" w:rsidRPr="004A4ECA" w:rsidRDefault="003551C9" w:rsidP="003551C9">
      <w:pPr>
        <w:rPr>
          <w:rFonts w:ascii="Arial" w:hAnsi="Arial" w:cs="Arial"/>
        </w:rPr>
      </w:pPr>
    </w:p>
    <w:p w:rsidR="00524B4D" w:rsidRDefault="00524B4D">
      <w:pPr>
        <w:spacing w:after="200" w:line="276" w:lineRule="auto"/>
        <w:rPr>
          <w:rFonts w:ascii="Arial" w:hAnsi="Arial" w:cs="Arial"/>
          <w:b/>
          <w:bCs/>
          <w:sz w:val="16"/>
          <w:szCs w:val="16"/>
        </w:rPr>
      </w:pPr>
      <w:r>
        <w:rPr>
          <w:rFonts w:ascii="Arial" w:hAnsi="Arial" w:cs="Arial"/>
          <w:b/>
          <w:bCs/>
          <w:sz w:val="16"/>
          <w:szCs w:val="16"/>
        </w:rPr>
        <w:br w:type="page"/>
      </w:r>
    </w:p>
    <w:p w:rsidR="003551C9" w:rsidRDefault="003551C9" w:rsidP="003551C9">
      <w:pPr>
        <w:spacing w:before="40" w:after="40"/>
        <w:jc w:val="center"/>
        <w:rPr>
          <w:rFonts w:ascii="Arial" w:hAnsi="Arial" w:cs="Arial"/>
          <w:b/>
          <w:bCs/>
          <w:sz w:val="16"/>
          <w:szCs w:val="16"/>
        </w:rPr>
      </w:pPr>
    </w:p>
    <w:p w:rsidR="003551C9" w:rsidRPr="00781D41" w:rsidRDefault="003551C9" w:rsidP="003551C9">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1"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551C9" w:rsidRPr="00781D41" w:rsidRDefault="003551C9" w:rsidP="003D6CC9">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551C9" w:rsidRPr="00781D41" w:rsidRDefault="003551C9" w:rsidP="003D6CC9">
      <w:pPr>
        <w:spacing w:after="200"/>
        <w:jc w:val="both"/>
        <w:rPr>
          <w:sz w:val="22"/>
          <w:szCs w:val="22"/>
        </w:rPr>
      </w:pPr>
      <w:r w:rsidRPr="00781D41">
        <w:rPr>
          <w:rFonts w:ascii="Arial" w:eastAsia="Calibri" w:hAnsi="Arial" w:cs="Arial"/>
          <w:sz w:val="22"/>
          <w:szCs w:val="22"/>
        </w:rPr>
        <w:t xml:space="preserve">Titolare del trattamento: SUAP/SUE di </w:t>
      </w:r>
      <w:r w:rsidR="003D23BD">
        <w:rPr>
          <w:rFonts w:ascii="Arial" w:hAnsi="Arial" w:cs="Arial"/>
          <w:i/>
          <w:color w:val="808080"/>
          <w:sz w:val="22"/>
          <w:szCs w:val="22"/>
        </w:rPr>
        <w:t>VILLA CASTELLI</w:t>
      </w:r>
    </w:p>
    <w:p w:rsidR="003551C9" w:rsidRPr="00781D41" w:rsidRDefault="003551C9" w:rsidP="003551C9">
      <w:pPr>
        <w:spacing w:after="200" w:line="276" w:lineRule="auto"/>
        <w:rPr>
          <w:sz w:val="22"/>
          <w:szCs w:val="22"/>
        </w:rPr>
      </w:pPr>
    </w:p>
    <w:p w:rsidR="003551C9" w:rsidRPr="00781D41" w:rsidRDefault="003551C9" w:rsidP="003551C9">
      <w:pPr>
        <w:rPr>
          <w:rFonts w:ascii="Arial" w:hAnsi="Arial" w:cs="Arial"/>
          <w:sz w:val="22"/>
          <w:szCs w:val="22"/>
        </w:rPr>
      </w:pPr>
    </w:p>
    <w:p w:rsidR="003551C9" w:rsidRPr="00781D41" w:rsidRDefault="003551C9" w:rsidP="003551C9">
      <w:pPr>
        <w:rPr>
          <w:sz w:val="22"/>
          <w:szCs w:val="22"/>
        </w:rPr>
      </w:pPr>
    </w:p>
    <w:p w:rsidR="00FC06CB" w:rsidRPr="00781D41" w:rsidRDefault="00FC06CB" w:rsidP="00FC06C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tblPr>
      <w:tblGrid>
        <w:gridCol w:w="9638"/>
      </w:tblGrid>
      <w:tr w:rsidR="00FC06CB" w:rsidRPr="004A4ECA" w:rsidTr="008E1DAE">
        <w:trPr>
          <w:trHeight w:val="563"/>
        </w:trPr>
        <w:tc>
          <w:tcPr>
            <w:tcW w:w="9638" w:type="dxa"/>
            <w:tcBorders>
              <w:top w:val="nil"/>
              <w:left w:val="nil"/>
              <w:bottom w:val="nil"/>
              <w:right w:val="nil"/>
            </w:tcBorders>
            <w:shd w:val="clear" w:color="auto" w:fill="E6E6E6"/>
            <w:vAlign w:val="center"/>
          </w:tcPr>
          <w:p w:rsidR="00FC06CB" w:rsidRPr="004A4ECA" w:rsidRDefault="00FC06CB" w:rsidP="008E1DAE">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FC06CB" w:rsidRPr="004A4ECA" w:rsidRDefault="00FC06CB" w:rsidP="008E1DAE">
            <w:pPr>
              <w:rPr>
                <w:rFonts w:ascii="Arial" w:hAnsi="Arial" w:cs="Arial"/>
                <w:b/>
              </w:rPr>
            </w:pPr>
          </w:p>
        </w:tc>
      </w:tr>
    </w:tbl>
    <w:p w:rsidR="00FC06CB" w:rsidRPr="004A4ECA" w:rsidRDefault="00FC06CB" w:rsidP="00FC06CB">
      <w:pPr>
        <w:ind w:left="360"/>
        <w:rPr>
          <w:rFonts w:ascii="Arial" w:hAnsi="Arial" w:cs="Arial"/>
        </w:rPr>
      </w:pPr>
    </w:p>
    <w:p w:rsidR="00FC06CB" w:rsidRPr="004A4ECA" w:rsidRDefault="00FC06CB" w:rsidP="00FC06C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tblPr>
      <w:tblGrid>
        <w:gridCol w:w="1419"/>
        <w:gridCol w:w="3442"/>
        <w:gridCol w:w="1407"/>
        <w:gridCol w:w="1292"/>
        <w:gridCol w:w="1499"/>
      </w:tblGrid>
      <w:tr w:rsidR="00FC06CB" w:rsidRPr="004A4ECA" w:rsidTr="008E1DAE">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FC06CB" w:rsidRPr="004A4ECA" w:rsidRDefault="00FC06CB" w:rsidP="008E1DAE">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 xml:space="preserve">ATTI ALLEGATI </w:t>
            </w:r>
          </w:p>
          <w:p w:rsidR="00FC06CB" w:rsidRPr="004A4ECA" w:rsidRDefault="00FC06CB" w:rsidP="008E1DAE">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rPr>
            </w:pPr>
            <w:r w:rsidRPr="004A4ECA">
              <w:rPr>
                <w:rFonts w:ascii="Arial" w:hAnsi="Arial" w:cs="Arial"/>
                <w:sz w:val="16"/>
              </w:rPr>
              <w:t>Nel caso di procura/delega a presentare la segnalazione</w:t>
            </w:r>
          </w:p>
        </w:tc>
      </w:tr>
      <w:tr w:rsidR="00FC06CB" w:rsidRPr="004A4ECA" w:rsidTr="008E1DAE">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FC06CB" w:rsidRPr="004A4ECA" w:rsidTr="008E1DAE">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non si ha titolarità esclusiva all’esecuzione dell’intervento</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in corso di esecuzione ai sensi dell’articolo 37, comma 5 del d.P.R. n. 380/2001</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realizzato risulta conforme alla disciplina urbanistica ed edilizia vigente sia al momento della realizzazione, sia al momento della presentazione della segnalazione, ai sensi dell’articolo 37, comma 4 del d.P.R. n. 380/2001</w:t>
            </w:r>
          </w:p>
        </w:tc>
      </w:tr>
      <w:tr w:rsidR="00FC06CB" w:rsidRPr="004A4ECA" w:rsidTr="008E1DAE">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FC06CB" w:rsidRPr="004A4ECA" w:rsidTr="008E1DAE">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FC06CB" w:rsidRPr="004A4ECA" w:rsidRDefault="00FC06CB" w:rsidP="008E1DAE">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FC06CB" w:rsidRPr="004A4ECA" w:rsidRDefault="00FC06CB" w:rsidP="008E1DAE">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FC06CB" w:rsidRPr="004A4ECA" w:rsidRDefault="00FC06CB" w:rsidP="008E1DAE">
            <w:pPr>
              <w:rPr>
                <w:rFonts w:ascii="Arial" w:hAnsi="Arial" w:cs="Arial"/>
                <w:sz w:val="16"/>
                <w:szCs w:val="16"/>
              </w:rPr>
            </w:pP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w:t>
            </w: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installazione, trasformazione o ampliamento di impianti tecnologici, ai sensi del d.m. n. 37/2008</w:t>
            </w:r>
          </w:p>
        </w:tc>
      </w:tr>
      <w:tr w:rsidR="00FC06CB" w:rsidRPr="004A4ECA" w:rsidTr="008E1DAE">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FC06CB" w:rsidRPr="004A4ECA" w:rsidTr="008E1DAE">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20</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77"/>
        <w:gridCol w:w="10"/>
        <w:gridCol w:w="3132"/>
        <w:gridCol w:w="29"/>
        <w:gridCol w:w="1379"/>
        <w:gridCol w:w="10"/>
        <w:gridCol w:w="3026"/>
      </w:tblGrid>
      <w:tr w:rsidR="00FC06CB" w:rsidRPr="004A4ECA" w:rsidTr="008E1DAE">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FC06CB" w:rsidRPr="004A4ECA" w:rsidTr="008E1DAE">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ATTI ALLEGATI</w:t>
            </w:r>
          </w:p>
          <w:p w:rsidR="00FC06CB" w:rsidRPr="004A4ECA" w:rsidRDefault="00FC06CB" w:rsidP="008E1DAE">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CASI IN CUI È PREVISTO L’ALLEGATO</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FC06CB" w:rsidRPr="004A4ECA" w:rsidTr="008E1DAE">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opere da denunciare ai sensi dell’art. 93 del d.P.R. n. 380/2001</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commi  2 e 4 della l. n. 447/1995, integrato con il contenuto dell’art. 4 del d.P.R. n. 227/2011.</w:t>
            </w:r>
          </w:p>
        </w:tc>
      </w:tr>
      <w:tr w:rsidR="00FC06CB" w:rsidRPr="004A4ECA" w:rsidTr="008E1DAE">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FC06CB" w:rsidRPr="004A4ECA" w:rsidTr="008E1DAE">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sz w:val="16"/>
                <w:szCs w:val="16"/>
              </w:rPr>
              <w:t>Se l’intervento, rientra nelle attività “a bassa rumorosità”, di cui all’allegato B del d.P.R.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d.P.C.M.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d.P.R. n. 227/2011; </w:t>
            </w:r>
          </w:p>
          <w:p w:rsidR="00FC06CB" w:rsidRPr="004A4ECA" w:rsidRDefault="00FC06CB" w:rsidP="008E1DAE">
            <w:pPr>
              <w:rPr>
                <w:rFonts w:ascii="Arial" w:hAnsi="Arial" w:cs="Arial"/>
                <w:color w:val="000000"/>
                <w:sz w:val="16"/>
                <w:szCs w:val="16"/>
              </w:rPr>
            </w:pPr>
          </w:p>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rientra nelle attività “a bassa rumorosità”, di cui all’allegato B del d.P.R. n. 227/2011,</w:t>
            </w:r>
            <w:r w:rsidRPr="004A4ECA">
              <w:rPr>
                <w:rFonts w:ascii="Arial" w:hAnsi="Arial" w:cs="Arial"/>
                <w:color w:val="000000"/>
                <w:sz w:val="16"/>
                <w:szCs w:val="16"/>
              </w:rPr>
              <w:t xml:space="preserve"> e rispetta i limiti di rumore individuati dal d.P.C.M.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d.P.R. n. 227/2011</w:t>
            </w:r>
          </w:p>
        </w:tc>
      </w:tr>
      <w:tr w:rsidR="00FC06CB" w:rsidRPr="004A4ECA" w:rsidTr="008E1DAE">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Piano di lavoro di demolizione o rimozione dell’amianto</w:t>
            </w:r>
          </w:p>
          <w:p w:rsidR="00FC06CB" w:rsidRPr="004A4ECA" w:rsidRDefault="00FC06CB" w:rsidP="008E1DAE">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FC06CB" w:rsidRPr="004A4ECA" w:rsidTr="008E1DAE">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Attestazione di versamento relativa ad oneri, diritti etc…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Ove prevista</w:t>
            </w:r>
          </w:p>
        </w:tc>
      </w:tr>
      <w:tr w:rsidR="00FC06CB" w:rsidRPr="004A4ECA" w:rsidTr="008E1DAE">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RR 6/2006</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35"/>
        <w:gridCol w:w="3442"/>
        <w:gridCol w:w="1406"/>
        <w:gridCol w:w="2780"/>
      </w:tblGrid>
      <w:tr w:rsidR="00FC06CB" w:rsidRPr="004A4ECA" w:rsidTr="008E1DAE">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FC06CB" w:rsidRPr="004A4ECA" w:rsidTr="008E1DAE">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ATTI ALLEGATI</w:t>
            </w:r>
          </w:p>
          <w:p w:rsidR="00FC06CB" w:rsidRPr="004A4ECA" w:rsidRDefault="00FC06CB" w:rsidP="008E1DAE">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tabs>
                <w:tab w:val="left" w:pos="672"/>
              </w:tabs>
              <w:rPr>
                <w:rFonts w:ascii="Arial" w:hAnsi="Arial" w:cs="Arial"/>
                <w:i/>
                <w:sz w:val="20"/>
                <w:szCs w:val="20"/>
              </w:rPr>
            </w:pPr>
            <w:r w:rsidRPr="004A4ECA">
              <w:rPr>
                <w:rFonts w:ascii="Arial" w:hAnsi="Arial" w:cs="Arial"/>
                <w:i/>
                <w:sz w:val="20"/>
                <w:szCs w:val="20"/>
              </w:rPr>
              <w:t xml:space="preserve">ovvero  </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FC06CB" w:rsidRPr="004A4ECA" w:rsidRDefault="00FC06CB" w:rsidP="00781D41">
            <w:pPr>
              <w:jc w:val="both"/>
              <w:rPr>
                <w:rFonts w:ascii="Arial" w:hAnsi="Arial" w:cs="Arial"/>
                <w:sz w:val="16"/>
                <w:szCs w:val="16"/>
              </w:rPr>
            </w:pPr>
            <w:r w:rsidRPr="004A4ECA">
              <w:rPr>
                <w:rFonts w:ascii="Arial" w:hAnsi="Arial" w:cs="Arial"/>
                <w:sz w:val="16"/>
                <w:szCs w:val="16"/>
              </w:rPr>
              <w:t>(SCIA condizionata)</w:t>
            </w:r>
          </w:p>
        </w:tc>
      </w:tr>
      <w:tr w:rsidR="00FC06CB" w:rsidRPr="004A4ECA" w:rsidTr="008E1DAE">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FC06CB" w:rsidRPr="009D6843" w:rsidRDefault="00FC06CB" w:rsidP="008E1DAE">
            <w:pPr>
              <w:jc w:val="center"/>
              <w:rPr>
                <w:rFonts w:ascii="Arial" w:hAnsi="Arial" w:cs="Arial"/>
              </w:rPr>
            </w:pPr>
          </w:p>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sz w:val="28"/>
                <w:szCs w:val="28"/>
              </w:rPr>
            </w:pPr>
          </w:p>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 conformità ai sensi dell’art. 3 e dell’art. 8 del d.P.R. n. 151/2011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Qualora le attività soggette ai controlli di prevenzione incendi, presentino caratteristiche tali da non consentire l'integrale osservanza delle regole tecniche, di cui all’art. 7 del d.P.R. n. 151/2011.</w:t>
            </w:r>
          </w:p>
        </w:tc>
      </w:tr>
      <w:tr w:rsidR="00FC06CB" w:rsidRPr="004A4ECA" w:rsidTr="008E1DAE">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p w:rsidR="00FC06CB" w:rsidRPr="009D6843" w:rsidRDefault="00FC06CB" w:rsidP="008E1DAE">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d.P.R. n. 227/2011. </w:t>
            </w:r>
          </w:p>
        </w:tc>
      </w:tr>
      <w:tr w:rsidR="00FC06CB" w:rsidRPr="004A4ECA" w:rsidTr="008E1DAE">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non rispetta le prescrizioni di cui al d.m. 5 luglio 1975 e/o del d.lgs. n. 81/2008 e/o del Regolamento Edilizio</w:t>
            </w:r>
          </w:p>
        </w:tc>
      </w:tr>
      <w:tr w:rsidR="00FC06CB" w:rsidRPr="004A4ECA" w:rsidTr="008E1DAE">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prevede opere da autorizzare ai sensi dell’art. 94 del d.P.R. n. 380/2001</w:t>
            </w:r>
          </w:p>
        </w:tc>
      </w:tr>
      <w:tr w:rsidR="00FC06CB" w:rsidRPr="004A4ECA" w:rsidTr="008E1DAE">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9D6843" w:rsidRDefault="00FC06CB" w:rsidP="009D6843">
            <w:pPr>
              <w:jc w:val="center"/>
              <w:rPr>
                <w:rFonts w:ascii="Arial" w:hAnsi="Arial" w:cs="Arial"/>
              </w:rPr>
            </w:pPr>
            <w:r w:rsidRPr="009D6843">
              <w:rPr>
                <w:rFonts w:ascii="Arial" w:hAnsi="Arial" w:cs="Arial"/>
                <w:sz w:val="22"/>
                <w:szCs w:val="22"/>
              </w:rPr>
              <w:t>VINCOLI</w:t>
            </w:r>
          </w:p>
        </w:tc>
      </w:tr>
      <w:tr w:rsidR="00FC06CB" w:rsidRPr="004A4ECA" w:rsidTr="008E1DAE">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FC06CB" w:rsidRPr="004A4ECA" w:rsidRDefault="00FC06CB" w:rsidP="008E1DAE">
            <w:pPr>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13-14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FC06CB" w:rsidRPr="004A4ECA" w:rsidRDefault="00FC06CB" w:rsidP="00781D41">
            <w:pPr>
              <w:jc w:val="both"/>
              <w:rPr>
                <w:rFonts w:ascii="Arial" w:hAnsi="Arial" w:cs="Arial"/>
                <w:sz w:val="16"/>
                <w:szCs w:val="16"/>
              </w:rPr>
            </w:pPr>
          </w:p>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FC06CB" w:rsidRPr="004A4ECA" w:rsidTr="008E1DAE">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FC06CB" w:rsidRPr="004A4ECA" w:rsidTr="008E1DAE">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FC06CB" w:rsidRPr="004A4ECA" w:rsidTr="008E1DAE">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16</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FC06CB" w:rsidRPr="004A4ECA" w:rsidTr="008E1DAE">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per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17</w:t>
            </w:r>
            <w:r w:rsidR="00FC06CB" w:rsidRPr="009D6843">
              <w:rPr>
                <w:rFonts w:ascii="Arial" w:hAnsi="Arial" w:cs="Arial"/>
                <w:sz w:val="22"/>
                <w:szCs w:val="22"/>
              </w:rPr>
              <w:t>)</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sz w:val="16"/>
                <w:szCs w:val="16"/>
              </w:rPr>
            </w:pPr>
          </w:p>
        </w:tc>
      </w:tr>
      <w:tr w:rsidR="00FC06CB" w:rsidRPr="004A4ECA" w:rsidTr="008E1DAE">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18</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FC06CB" w:rsidRPr="004A4ECA" w:rsidTr="008E1DAE">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19</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FC06CB" w:rsidRPr="004A4ECA" w:rsidTr="008E1DAE">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1E34ED">
            <w:pPr>
              <w:jc w:val="center"/>
              <w:rPr>
                <w:rFonts w:ascii="Arial" w:hAnsi="Arial" w:cs="Arial"/>
              </w:rPr>
            </w:pPr>
            <w:r w:rsidRPr="009D6843">
              <w:rPr>
                <w:rFonts w:ascii="Arial" w:hAnsi="Arial" w:cs="Arial"/>
                <w:sz w:val="22"/>
                <w:szCs w:val="22"/>
              </w:rPr>
              <w:t>2</w:t>
            </w:r>
            <w:r w:rsidR="001E34ED" w:rsidRPr="009D6843">
              <w:rPr>
                <w:rFonts w:ascii="Arial" w:hAnsi="Arial" w:cs="Arial"/>
                <w:sz w:val="22"/>
                <w:szCs w:val="22"/>
              </w:rPr>
              <w:t>0</w:t>
            </w: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FC06CB" w:rsidRPr="004A4ECA" w:rsidTr="008E1DAE">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per la </w:t>
            </w:r>
          </w:p>
          <w:p w:rsidR="00FC06CB" w:rsidRPr="004A4ECA" w:rsidRDefault="00FC06CB" w:rsidP="008E1DAE">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FC06CB" w:rsidRPr="004A4ECA" w:rsidTr="008E1DAE">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alla </w:t>
            </w:r>
          </w:p>
          <w:p w:rsidR="00FC06CB" w:rsidRPr="004A4ECA" w:rsidRDefault="00FC06CB" w:rsidP="008E1DAE">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22</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FC06CB" w:rsidRPr="004A4ECA" w:rsidTr="008E1DAE">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FC06CB" w:rsidRPr="004A4ECA" w:rsidTr="008E1DAE">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etc…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Ove prevista</w:t>
            </w:r>
          </w:p>
        </w:tc>
      </w:tr>
    </w:tbl>
    <w:p w:rsidR="00FC06CB" w:rsidRPr="004A4ECA" w:rsidRDefault="00FC06CB" w:rsidP="00FC06CB">
      <w:pPr>
        <w:spacing w:before="40" w:after="40"/>
        <w:rPr>
          <w:rFonts w:ascii="Arial" w:hAnsi="Arial" w:cs="Arial"/>
        </w:rPr>
      </w:pPr>
    </w:p>
    <w:p w:rsidR="00FC06CB" w:rsidRPr="004A4ECA" w:rsidRDefault="00FC06CB" w:rsidP="00FC06CB">
      <w:pPr>
        <w:spacing w:before="40" w:after="40"/>
        <w:rPr>
          <w:rFonts w:ascii="Arial" w:hAnsi="Arial" w:cs="Arial"/>
        </w:rPr>
      </w:pPr>
    </w:p>
    <w:p w:rsidR="00FC06CB" w:rsidRPr="004A4ECA" w:rsidRDefault="00FC06CB" w:rsidP="00FC06CB">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3D76CA" w:rsidRPr="004A4ECA" w:rsidRDefault="003D76CA">
      <w:pPr>
        <w:spacing w:after="200" w:line="276" w:lineRule="auto"/>
        <w:rPr>
          <w:rFonts w:ascii="Arial" w:hAnsi="Arial" w:cs="Arial"/>
        </w:rPr>
      </w:pPr>
      <w:r w:rsidRPr="004A4ECA">
        <w:rPr>
          <w:rFonts w:ascii="Arial" w:hAnsi="Arial" w:cs="Arial"/>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2"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53572E" w:rsidRPr="004A4ECA" w:rsidRDefault="0028683E" w:rsidP="00952BC7">
      <w:pPr>
        <w:spacing w:after="200"/>
        <w:rPr>
          <w:rFonts w:ascii="Arial" w:eastAsiaTheme="minorHAnsi" w:hAnsi="Arial" w:cs="Arial"/>
          <w:color w:val="000000"/>
        </w:rPr>
      </w:pPr>
      <w:r w:rsidRPr="004A4ECA">
        <w:rPr>
          <w:rFonts w:ascii="Arial" w:eastAsia="Calibri" w:hAnsi="Arial" w:cs="Arial"/>
        </w:rPr>
        <w:t xml:space="preserve">Titolare del trattamento: SUAP/SUE di </w:t>
      </w:r>
      <w:r w:rsidR="00D952DE">
        <w:rPr>
          <w:rFonts w:ascii="Arial" w:hAnsi="Arial" w:cs="Arial"/>
          <w:i/>
          <w:color w:val="808080"/>
        </w:rPr>
        <w:t>VILLA CASTELLI</w:t>
      </w:r>
    </w:p>
    <w:sectPr w:rsidR="0053572E" w:rsidRPr="004A4ECA" w:rsidSect="00952BC7">
      <w:pgSz w:w="11906" w:h="16838"/>
      <w:pgMar w:top="1135" w:right="1133"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D6D" w:rsidRDefault="00EA4D6D" w:rsidP="00D5591F">
      <w:r>
        <w:separator/>
      </w:r>
    </w:p>
  </w:endnote>
  <w:endnote w:type="continuationSeparator" w:id="0">
    <w:p w:rsidR="00EA4D6D" w:rsidRDefault="00EA4D6D"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D6D" w:rsidRDefault="00EA4D6D" w:rsidP="00D5591F">
      <w:r>
        <w:separator/>
      </w:r>
    </w:p>
  </w:footnote>
  <w:footnote w:type="continuationSeparator" w:id="0">
    <w:p w:rsidR="00EA4D6D" w:rsidRDefault="00EA4D6D" w:rsidP="00D5591F">
      <w:r>
        <w:continuationSeparator/>
      </w:r>
    </w:p>
  </w:footnote>
  <w:footnote w:id="1">
    <w:p w:rsidR="003147D3" w:rsidRDefault="003147D3" w:rsidP="00AB1C90">
      <w:pPr>
        <w:ind w:hanging="426"/>
        <w:rPr>
          <w:rFonts w:ascii="Arial" w:hAnsi="Arial" w:cs="Arial"/>
        </w:rPr>
      </w:pPr>
      <w:r>
        <w:rPr>
          <w:rStyle w:val="Caratteredellanota"/>
        </w:rPr>
        <w:footnoteRef/>
      </w:r>
      <w:r>
        <w:tab/>
        <w:t xml:space="preserve"> </w:t>
      </w:r>
    </w:p>
    <w:p w:rsidR="003147D3" w:rsidRDefault="003147D3" w:rsidP="00AB1C90">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p w:rsidR="003147D3" w:rsidRDefault="003147D3" w:rsidP="00BA76EA">
      <w:pPr>
        <w:pStyle w:val="Testonotaapidipagina"/>
      </w:pPr>
    </w:p>
  </w:footnote>
  <w:footnote w:id="2">
    <w:p w:rsidR="003147D3" w:rsidRDefault="003147D3" w:rsidP="00BA76EA">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3">
    <w:p w:rsidR="003147D3" w:rsidRDefault="003147D3" w:rsidP="003551C9">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4">
    <w:p w:rsidR="003147D3" w:rsidRDefault="003147D3" w:rsidP="003551C9">
      <w:pPr>
        <w:pStyle w:val="Testocommento1"/>
      </w:pPr>
      <w:r>
        <w:rPr>
          <w:rStyle w:val="Caratteredellanota"/>
          <w:rFonts w:ascii="Arial" w:hAnsi="Arial"/>
        </w:rPr>
        <w:footnoteRef/>
      </w:r>
      <w:r>
        <w:rPr>
          <w:sz w:val="18"/>
        </w:rPr>
        <w:tab/>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Default="003147D3" w:rsidP="003551C9">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429AF"/>
    <w:rsid w:val="00352FE0"/>
    <w:rsid w:val="003551C9"/>
    <w:rsid w:val="00383525"/>
    <w:rsid w:val="00391255"/>
    <w:rsid w:val="003954E6"/>
    <w:rsid w:val="00397F17"/>
    <w:rsid w:val="003A088C"/>
    <w:rsid w:val="003D23BD"/>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3716"/>
    <w:rsid w:val="006D7600"/>
    <w:rsid w:val="006E00D0"/>
    <w:rsid w:val="006E4809"/>
    <w:rsid w:val="006E55AF"/>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07741"/>
    <w:rsid w:val="00923FC2"/>
    <w:rsid w:val="00952BC7"/>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77713"/>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952DE"/>
    <w:rsid w:val="00DC670B"/>
    <w:rsid w:val="00DD2185"/>
    <w:rsid w:val="00DF098D"/>
    <w:rsid w:val="00E11067"/>
    <w:rsid w:val="00E15751"/>
    <w:rsid w:val="00E4178C"/>
    <w:rsid w:val="00E54020"/>
    <w:rsid w:val="00E604B0"/>
    <w:rsid w:val="00E80404"/>
    <w:rsid w:val="00E87713"/>
    <w:rsid w:val="00EA033E"/>
    <w:rsid w:val="00EA4D6D"/>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5!vi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settings" Target="settings.xml"/><Relationship Id="rId9" Type="http://schemas.openxmlformats.org/officeDocument/2006/relationships/hyperlink" Target="http://www.normattiva.it/uri-res/N2Ls?urn:nir:stato:decreto.del.presidente.della.repubblica:2010-09-07;160~art7!vi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41722-57DB-4B63-8AC8-02D77D47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10279</Words>
  <Characters>58594</Characters>
  <Application>Microsoft Office Word</Application>
  <DocSecurity>0</DocSecurity>
  <Lines>488</Lines>
  <Paragraphs>137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PUTROCCOLO</dc:creator>
  <cp:lastModifiedBy>Pentium</cp:lastModifiedBy>
  <cp:revision>4</cp:revision>
  <cp:lastPrinted>2017-06-22T13:53:00Z</cp:lastPrinted>
  <dcterms:created xsi:type="dcterms:W3CDTF">2017-07-06T13:52:00Z</dcterms:created>
  <dcterms:modified xsi:type="dcterms:W3CDTF">2017-07-06T13:54:00Z</dcterms:modified>
</cp:coreProperties>
</file>